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B55723" w:rsidRDefault="00A978F5"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 </w:t>
      </w:r>
      <w:r w:rsidR="00B55723">
        <w:rPr>
          <w:rFonts w:ascii="Times New Roman" w:hAnsi="Times New Roman" w:cs="Times New Roman"/>
          <w:color w:val="000000" w:themeColor="text1"/>
          <w:sz w:val="12"/>
          <w:szCs w:val="12"/>
        </w:rPr>
        <w:t xml:space="preserve">Постановление главы  </w:t>
      </w:r>
      <w:r w:rsidR="00B55723" w:rsidRPr="00A978F5">
        <w:rPr>
          <w:rFonts w:ascii="Times New Roman" w:hAnsi="Times New Roman" w:cs="Times New Roman"/>
          <w:color w:val="000000" w:themeColor="text1"/>
          <w:sz w:val="12"/>
          <w:szCs w:val="12"/>
        </w:rPr>
        <w:t>муниципаль</w:t>
      </w:r>
      <w:r w:rsidR="00B55723">
        <w:rPr>
          <w:rFonts w:ascii="Times New Roman" w:hAnsi="Times New Roman" w:cs="Times New Roman"/>
          <w:color w:val="000000" w:themeColor="text1"/>
          <w:sz w:val="12"/>
          <w:szCs w:val="12"/>
        </w:rPr>
        <w:t xml:space="preserve">ного района Сергиевский </w:t>
      </w:r>
      <w:r w:rsidR="00B55723" w:rsidRPr="00A978F5">
        <w:rPr>
          <w:rFonts w:ascii="Times New Roman" w:hAnsi="Times New Roman" w:cs="Times New Roman"/>
          <w:color w:val="000000" w:themeColor="text1"/>
          <w:sz w:val="12"/>
          <w:szCs w:val="12"/>
        </w:rPr>
        <w:t>Самарской области</w:t>
      </w:r>
      <w:r w:rsidR="008B20C9">
        <w:rPr>
          <w:rFonts w:ascii="Times New Roman" w:hAnsi="Times New Roman" w:cs="Times New Roman"/>
          <w:color w:val="000000" w:themeColor="text1"/>
          <w:sz w:val="12"/>
          <w:szCs w:val="12"/>
        </w:rPr>
        <w:t xml:space="preserve"> от «24» апреля 2020 года №1г «</w:t>
      </w:r>
      <w:r w:rsidR="008B20C9" w:rsidRPr="008B20C9">
        <w:rPr>
          <w:rFonts w:ascii="Times New Roman" w:hAnsi="Times New Roman" w:cs="Times New Roman"/>
          <w:color w:val="000000" w:themeColor="text1"/>
          <w:sz w:val="12"/>
          <w:szCs w:val="12"/>
        </w:rPr>
        <w:t>О публичных слушаниях  по проекту Решения «Об исполнении бюджета муниципального района Сергиевский за 2019 год»</w:t>
      </w:r>
      <w:r w:rsidR="00185F98">
        <w:rPr>
          <w:rFonts w:ascii="Times New Roman" w:hAnsi="Times New Roman" w:cs="Times New Roman"/>
          <w:color w:val="000000" w:themeColor="text1"/>
          <w:sz w:val="12"/>
          <w:szCs w:val="12"/>
        </w:rPr>
        <w:t>……………………………………………………3</w:t>
      </w:r>
    </w:p>
    <w:p w:rsidR="00A978F5" w:rsidRDefault="008B20C9"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2. </w:t>
      </w:r>
      <w:proofErr w:type="gramStart"/>
      <w:r w:rsidR="00A978F5">
        <w:rPr>
          <w:rFonts w:ascii="Times New Roman" w:hAnsi="Times New Roman" w:cs="Times New Roman"/>
          <w:color w:val="000000" w:themeColor="text1"/>
          <w:sz w:val="12"/>
          <w:szCs w:val="12"/>
        </w:rPr>
        <w:t xml:space="preserve">Постановление администрации </w:t>
      </w:r>
      <w:r w:rsidR="00A978F5" w:rsidRPr="00A978F5">
        <w:rPr>
          <w:rFonts w:ascii="Times New Roman" w:hAnsi="Times New Roman" w:cs="Times New Roman"/>
          <w:color w:val="000000" w:themeColor="text1"/>
          <w:sz w:val="12"/>
          <w:szCs w:val="12"/>
        </w:rPr>
        <w:t>муниципаль</w:t>
      </w:r>
      <w:r w:rsidR="00A978F5">
        <w:rPr>
          <w:rFonts w:ascii="Times New Roman" w:hAnsi="Times New Roman" w:cs="Times New Roman"/>
          <w:color w:val="000000" w:themeColor="text1"/>
          <w:sz w:val="12"/>
          <w:szCs w:val="12"/>
        </w:rPr>
        <w:t xml:space="preserve">ного района Сергиевский </w:t>
      </w:r>
      <w:r w:rsidR="00A978F5" w:rsidRPr="00A978F5">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«28» апреля 2020 года №495</w:t>
      </w:r>
      <w:r w:rsidR="00A978F5">
        <w:rPr>
          <w:rFonts w:ascii="Times New Roman" w:hAnsi="Times New Roman" w:cs="Times New Roman"/>
          <w:color w:val="000000" w:themeColor="text1"/>
          <w:sz w:val="12"/>
          <w:szCs w:val="12"/>
        </w:rPr>
        <w:t xml:space="preserve"> «</w:t>
      </w:r>
      <w:r w:rsidRPr="008B20C9">
        <w:rPr>
          <w:rFonts w:ascii="Times New Roman" w:hAnsi="Times New Roman" w:cs="Times New Roman"/>
          <w:color w:val="000000" w:themeColor="text1"/>
          <w:sz w:val="12"/>
          <w:szCs w:val="12"/>
        </w:rPr>
        <w:t>Об утверждении перечня  должностных лиц администрации муниципального района Сергиевский, уполномоченных составлять протоколы об административных правонарушениях, предусмотренных распоряжением Правительства Российской Федерации  от 12 апреля 2020 года №975-р "О перечне должностных лиц органов управления и сил единой государственной системы предупреждения и ликвидации чрезвычайных ситуаций, включая должностных лиц органов исполнительной</w:t>
      </w:r>
      <w:proofErr w:type="gramEnd"/>
      <w:r w:rsidRPr="008B20C9">
        <w:rPr>
          <w:rFonts w:ascii="Times New Roman" w:hAnsi="Times New Roman" w:cs="Times New Roman"/>
          <w:color w:val="000000" w:themeColor="text1"/>
          <w:sz w:val="12"/>
          <w:szCs w:val="12"/>
        </w:rPr>
        <w:t xml:space="preserve"> власти субъектов Российской Федерации, имеющих право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w:t>
      </w:r>
      <w:r w:rsidR="00195656">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w:t>
      </w:r>
      <w:r w:rsidR="00195656">
        <w:rPr>
          <w:rFonts w:ascii="Times New Roman" w:hAnsi="Times New Roman" w:cs="Times New Roman"/>
          <w:color w:val="000000" w:themeColor="text1"/>
          <w:sz w:val="12"/>
          <w:szCs w:val="12"/>
        </w:rPr>
        <w:t>…………</w:t>
      </w:r>
      <w:r w:rsidR="007A44A9">
        <w:rPr>
          <w:rFonts w:ascii="Times New Roman" w:hAnsi="Times New Roman" w:cs="Times New Roman"/>
          <w:color w:val="000000" w:themeColor="text1"/>
          <w:sz w:val="12"/>
          <w:szCs w:val="12"/>
        </w:rPr>
        <w:t>……………………………………………………..</w:t>
      </w:r>
      <w:r w:rsidR="00185F98">
        <w:rPr>
          <w:rFonts w:ascii="Times New Roman" w:hAnsi="Times New Roman" w:cs="Times New Roman"/>
          <w:color w:val="000000" w:themeColor="text1"/>
          <w:sz w:val="12"/>
          <w:szCs w:val="12"/>
        </w:rPr>
        <w:t>……………......3</w:t>
      </w:r>
    </w:p>
    <w:p w:rsidR="00B845C6" w:rsidRDefault="00B845C6"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3. Постановление администрации </w:t>
      </w:r>
      <w:r w:rsidRPr="00A978F5">
        <w:rPr>
          <w:rFonts w:ascii="Times New Roman" w:hAnsi="Times New Roman" w:cs="Times New Roman"/>
          <w:color w:val="000000" w:themeColor="text1"/>
          <w:sz w:val="12"/>
          <w:szCs w:val="12"/>
        </w:rPr>
        <w:t>муниципаль</w:t>
      </w:r>
      <w:r>
        <w:rPr>
          <w:rFonts w:ascii="Times New Roman" w:hAnsi="Times New Roman" w:cs="Times New Roman"/>
          <w:color w:val="000000" w:themeColor="text1"/>
          <w:sz w:val="12"/>
          <w:szCs w:val="12"/>
        </w:rPr>
        <w:t xml:space="preserve">ного района Сергиевский </w:t>
      </w:r>
      <w:r w:rsidRPr="00A978F5">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«28» апреля 2020 года №496 «</w:t>
      </w:r>
      <w:r w:rsidRPr="00B845C6">
        <w:rPr>
          <w:rFonts w:ascii="Times New Roman" w:hAnsi="Times New Roman" w:cs="Times New Roman"/>
          <w:color w:val="000000" w:themeColor="text1"/>
          <w:sz w:val="12"/>
          <w:szCs w:val="12"/>
        </w:rPr>
        <w:t xml:space="preserve">О признании </w:t>
      </w:r>
      <w:proofErr w:type="gramStart"/>
      <w:r w:rsidRPr="00B845C6">
        <w:rPr>
          <w:rFonts w:ascii="Times New Roman" w:hAnsi="Times New Roman" w:cs="Times New Roman"/>
          <w:color w:val="000000" w:themeColor="text1"/>
          <w:sz w:val="12"/>
          <w:szCs w:val="12"/>
        </w:rPr>
        <w:t>утратившим</w:t>
      </w:r>
      <w:proofErr w:type="gramEnd"/>
      <w:r w:rsidRPr="00B845C6">
        <w:rPr>
          <w:rFonts w:ascii="Times New Roman" w:hAnsi="Times New Roman" w:cs="Times New Roman"/>
          <w:color w:val="000000" w:themeColor="text1"/>
          <w:sz w:val="12"/>
          <w:szCs w:val="12"/>
        </w:rPr>
        <w:t xml:space="preserve"> силу постановления администрации муниципального района Сергиевский от 08 апреля 2020 года №410 «Об установлении особого противопожарного режима на территории муниципального района Сергиевский»</w:t>
      </w:r>
      <w:r w:rsidR="00185F98">
        <w:rPr>
          <w:rFonts w:ascii="Times New Roman" w:hAnsi="Times New Roman" w:cs="Times New Roman"/>
          <w:color w:val="000000" w:themeColor="text1"/>
          <w:sz w:val="12"/>
          <w:szCs w:val="12"/>
        </w:rPr>
        <w:t>……………………………………………………………………….3</w:t>
      </w:r>
    </w:p>
    <w:p w:rsidR="00B845C6" w:rsidRDefault="00B845C6"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4. Постановление администрации </w:t>
      </w:r>
      <w:r w:rsidRPr="00A978F5">
        <w:rPr>
          <w:rFonts w:ascii="Times New Roman" w:hAnsi="Times New Roman" w:cs="Times New Roman"/>
          <w:color w:val="000000" w:themeColor="text1"/>
          <w:sz w:val="12"/>
          <w:szCs w:val="12"/>
        </w:rPr>
        <w:t>муниципаль</w:t>
      </w:r>
      <w:r>
        <w:rPr>
          <w:rFonts w:ascii="Times New Roman" w:hAnsi="Times New Roman" w:cs="Times New Roman"/>
          <w:color w:val="000000" w:themeColor="text1"/>
          <w:sz w:val="12"/>
          <w:szCs w:val="12"/>
        </w:rPr>
        <w:t xml:space="preserve">ного района Сергиевский </w:t>
      </w:r>
      <w:r w:rsidRPr="00A978F5">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«28» апреля 2020 года №497 «</w:t>
      </w:r>
      <w:r w:rsidRPr="00B845C6">
        <w:rPr>
          <w:rFonts w:ascii="Times New Roman" w:hAnsi="Times New Roman" w:cs="Times New Roman"/>
          <w:color w:val="000000" w:themeColor="text1"/>
          <w:sz w:val="12"/>
          <w:szCs w:val="12"/>
        </w:rPr>
        <w:t>О внесении изменений в постановление администрации муниципального района Сергиевский  № 08 от 14.01.2014г. «Об утверждении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Самарской области на 2014-2043 годы»</w:t>
      </w:r>
      <w:r>
        <w:rPr>
          <w:rFonts w:ascii="Times New Roman" w:hAnsi="Times New Roman" w:cs="Times New Roman"/>
          <w:color w:val="000000" w:themeColor="text1"/>
          <w:sz w:val="12"/>
          <w:szCs w:val="12"/>
        </w:rPr>
        <w:t>………………………</w:t>
      </w:r>
      <w:r w:rsidR="00185F98">
        <w:rPr>
          <w:rFonts w:ascii="Times New Roman" w:hAnsi="Times New Roman" w:cs="Times New Roman"/>
          <w:color w:val="000000" w:themeColor="text1"/>
          <w:sz w:val="12"/>
          <w:szCs w:val="12"/>
        </w:rPr>
        <w:t>……………………………………………………………………………….3</w:t>
      </w:r>
    </w:p>
    <w:p w:rsidR="005617CF" w:rsidRPr="00F27ED9" w:rsidRDefault="00512D74" w:rsidP="00512D7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5. Постановление главы сельского поселения А</w:t>
      </w:r>
      <w:r w:rsidRPr="00512D74">
        <w:rPr>
          <w:rFonts w:ascii="Times New Roman" w:hAnsi="Times New Roman" w:cs="Times New Roman"/>
          <w:color w:val="000000" w:themeColor="text1"/>
          <w:sz w:val="12"/>
          <w:szCs w:val="12"/>
        </w:rPr>
        <w:t>нтоновка</w:t>
      </w:r>
      <w:r>
        <w:rPr>
          <w:rFonts w:ascii="Times New Roman" w:hAnsi="Times New Roman" w:cs="Times New Roman"/>
          <w:color w:val="000000" w:themeColor="text1"/>
          <w:sz w:val="12"/>
          <w:szCs w:val="12"/>
        </w:rPr>
        <w:t xml:space="preserve"> </w:t>
      </w:r>
      <w:r w:rsidRPr="00A978F5">
        <w:rPr>
          <w:rFonts w:ascii="Times New Roman" w:hAnsi="Times New Roman" w:cs="Times New Roman"/>
          <w:color w:val="000000" w:themeColor="text1"/>
          <w:sz w:val="12"/>
          <w:szCs w:val="12"/>
        </w:rPr>
        <w:t>муниципаль</w:t>
      </w:r>
      <w:r>
        <w:rPr>
          <w:rFonts w:ascii="Times New Roman" w:hAnsi="Times New Roman" w:cs="Times New Roman"/>
          <w:color w:val="000000" w:themeColor="text1"/>
          <w:sz w:val="12"/>
          <w:szCs w:val="12"/>
        </w:rPr>
        <w:t xml:space="preserve">ного района Сергиевский </w:t>
      </w:r>
      <w:r w:rsidRPr="00A978F5">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«24» апреля 2020 года №1 «О публичных слушаниях по проекту </w:t>
      </w:r>
      <w:r w:rsidRPr="00512D74">
        <w:rPr>
          <w:rFonts w:ascii="Times New Roman" w:hAnsi="Times New Roman" w:cs="Times New Roman"/>
          <w:color w:val="000000" w:themeColor="text1"/>
          <w:sz w:val="12"/>
          <w:szCs w:val="12"/>
        </w:rPr>
        <w:t>Решения собрания представителей сельского поселения А</w:t>
      </w:r>
      <w:r>
        <w:rPr>
          <w:rFonts w:ascii="Times New Roman" w:hAnsi="Times New Roman" w:cs="Times New Roman"/>
          <w:color w:val="000000" w:themeColor="text1"/>
          <w:sz w:val="12"/>
          <w:szCs w:val="12"/>
        </w:rPr>
        <w:t xml:space="preserve">нтоновка муниципального района  Сергиевский Самарской области </w:t>
      </w:r>
      <w:r w:rsidRPr="00512D74">
        <w:rPr>
          <w:rFonts w:ascii="Times New Roman" w:hAnsi="Times New Roman" w:cs="Times New Roman"/>
          <w:color w:val="000000" w:themeColor="text1"/>
          <w:sz w:val="12"/>
          <w:szCs w:val="12"/>
        </w:rPr>
        <w:t>«Об исполнении бюджета сельского поселения Антоновка муниципального района Сергиевский за 2019 год»</w:t>
      </w:r>
      <w:r>
        <w:rPr>
          <w:rFonts w:ascii="Times New Roman" w:hAnsi="Times New Roman" w:cs="Times New Roman"/>
          <w:color w:val="000000" w:themeColor="text1"/>
          <w:sz w:val="12"/>
          <w:szCs w:val="12"/>
        </w:rPr>
        <w:t>».3</w:t>
      </w:r>
    </w:p>
    <w:p w:rsidR="004372AA" w:rsidRDefault="00512D74" w:rsidP="00512D7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eastAsia="Calibri" w:hAnsi="Times New Roman" w:cs="Times New Roman"/>
          <w:bCs/>
          <w:sz w:val="12"/>
          <w:szCs w:val="12"/>
        </w:rPr>
        <w:t xml:space="preserve">6. </w:t>
      </w:r>
      <w:r>
        <w:rPr>
          <w:rFonts w:ascii="Times New Roman" w:hAnsi="Times New Roman" w:cs="Times New Roman"/>
          <w:color w:val="000000" w:themeColor="text1"/>
          <w:sz w:val="12"/>
          <w:szCs w:val="12"/>
        </w:rPr>
        <w:t xml:space="preserve">Постановление главы сельского поселения </w:t>
      </w:r>
      <w:r w:rsidRPr="00512D74">
        <w:rPr>
          <w:rFonts w:ascii="Times New Roman" w:hAnsi="Times New Roman" w:cs="Times New Roman"/>
          <w:color w:val="000000" w:themeColor="text1"/>
          <w:sz w:val="12"/>
          <w:szCs w:val="12"/>
        </w:rPr>
        <w:t xml:space="preserve">Верхняя Орлянка </w:t>
      </w:r>
      <w:r w:rsidRPr="00A978F5">
        <w:rPr>
          <w:rFonts w:ascii="Times New Roman" w:hAnsi="Times New Roman" w:cs="Times New Roman"/>
          <w:color w:val="000000" w:themeColor="text1"/>
          <w:sz w:val="12"/>
          <w:szCs w:val="12"/>
        </w:rPr>
        <w:t>муниципаль</w:t>
      </w:r>
      <w:r>
        <w:rPr>
          <w:rFonts w:ascii="Times New Roman" w:hAnsi="Times New Roman" w:cs="Times New Roman"/>
          <w:color w:val="000000" w:themeColor="text1"/>
          <w:sz w:val="12"/>
          <w:szCs w:val="12"/>
        </w:rPr>
        <w:t xml:space="preserve">ного района Сергиевский </w:t>
      </w:r>
      <w:r w:rsidRPr="00A978F5">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«24» апреля 2020 года №1 «</w:t>
      </w:r>
      <w:r w:rsidRPr="00512D74">
        <w:rPr>
          <w:rFonts w:ascii="Times New Roman" w:hAnsi="Times New Roman" w:cs="Times New Roman"/>
          <w:color w:val="000000" w:themeColor="text1"/>
          <w:sz w:val="12"/>
          <w:szCs w:val="12"/>
        </w:rPr>
        <w:t>О публичных слушаниях  по проекту Решения собрания представителей сельского поселения Верхняя Орлянка муниципального                                       район</w:t>
      </w:r>
      <w:r>
        <w:rPr>
          <w:rFonts w:ascii="Times New Roman" w:hAnsi="Times New Roman" w:cs="Times New Roman"/>
          <w:color w:val="000000" w:themeColor="text1"/>
          <w:sz w:val="12"/>
          <w:szCs w:val="12"/>
        </w:rPr>
        <w:t xml:space="preserve">а Сергиевский Самарской области </w:t>
      </w:r>
      <w:r w:rsidRPr="00512D74">
        <w:rPr>
          <w:rFonts w:ascii="Times New Roman" w:hAnsi="Times New Roman" w:cs="Times New Roman"/>
          <w:color w:val="000000" w:themeColor="text1"/>
          <w:sz w:val="12"/>
          <w:szCs w:val="12"/>
        </w:rPr>
        <w:t>«Об исполнении бюджета сельского поселения  Верхняя Орлянка муниципального района Сергиевский за 2019 год»</w:t>
      </w:r>
      <w:r>
        <w:rPr>
          <w:rFonts w:ascii="Times New Roman" w:hAnsi="Times New Roman" w:cs="Times New Roman"/>
          <w:color w:val="000000" w:themeColor="text1"/>
          <w:sz w:val="12"/>
          <w:szCs w:val="12"/>
        </w:rPr>
        <w:t>»…………………………………………………………………………………………………………………………………………………….4</w:t>
      </w:r>
    </w:p>
    <w:p w:rsidR="00512D74" w:rsidRDefault="00512D74" w:rsidP="006554C1">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7.</w:t>
      </w:r>
      <w:r w:rsidR="006554C1">
        <w:rPr>
          <w:rFonts w:ascii="Times New Roman" w:hAnsi="Times New Roman" w:cs="Times New Roman"/>
          <w:color w:val="000000" w:themeColor="text1"/>
          <w:sz w:val="12"/>
          <w:szCs w:val="12"/>
        </w:rPr>
        <w:t xml:space="preserve"> Постановление главы сельского поселения </w:t>
      </w:r>
      <w:r w:rsidR="006554C1" w:rsidRPr="006554C1">
        <w:rPr>
          <w:rFonts w:ascii="Times New Roman" w:hAnsi="Times New Roman" w:cs="Times New Roman"/>
          <w:color w:val="000000" w:themeColor="text1"/>
          <w:sz w:val="12"/>
          <w:szCs w:val="12"/>
        </w:rPr>
        <w:t xml:space="preserve">Воротнее </w:t>
      </w:r>
      <w:r w:rsidR="006554C1" w:rsidRPr="00A978F5">
        <w:rPr>
          <w:rFonts w:ascii="Times New Roman" w:hAnsi="Times New Roman" w:cs="Times New Roman"/>
          <w:color w:val="000000" w:themeColor="text1"/>
          <w:sz w:val="12"/>
          <w:szCs w:val="12"/>
        </w:rPr>
        <w:t>муниципаль</w:t>
      </w:r>
      <w:r w:rsidR="006554C1">
        <w:rPr>
          <w:rFonts w:ascii="Times New Roman" w:hAnsi="Times New Roman" w:cs="Times New Roman"/>
          <w:color w:val="000000" w:themeColor="text1"/>
          <w:sz w:val="12"/>
          <w:szCs w:val="12"/>
        </w:rPr>
        <w:t xml:space="preserve">ного района Сергиевский </w:t>
      </w:r>
      <w:r w:rsidR="006554C1" w:rsidRPr="00A978F5">
        <w:rPr>
          <w:rFonts w:ascii="Times New Roman" w:hAnsi="Times New Roman" w:cs="Times New Roman"/>
          <w:color w:val="000000" w:themeColor="text1"/>
          <w:sz w:val="12"/>
          <w:szCs w:val="12"/>
        </w:rPr>
        <w:t>Самарской области</w:t>
      </w:r>
      <w:r w:rsidR="006554C1">
        <w:rPr>
          <w:rFonts w:ascii="Times New Roman" w:hAnsi="Times New Roman" w:cs="Times New Roman"/>
          <w:color w:val="000000" w:themeColor="text1"/>
          <w:sz w:val="12"/>
          <w:szCs w:val="12"/>
        </w:rPr>
        <w:t xml:space="preserve"> от «24» апреля 2020 года №2 «</w:t>
      </w:r>
      <w:r w:rsidR="006554C1" w:rsidRPr="006554C1">
        <w:rPr>
          <w:rFonts w:ascii="Times New Roman" w:hAnsi="Times New Roman" w:cs="Times New Roman"/>
          <w:color w:val="000000" w:themeColor="text1"/>
          <w:sz w:val="12"/>
          <w:szCs w:val="12"/>
        </w:rPr>
        <w:t>О публичных слушаниях  по проекту Решения собрания представителей сельского поселения Воротнее муниципа</w:t>
      </w:r>
      <w:r w:rsidR="006554C1">
        <w:rPr>
          <w:rFonts w:ascii="Times New Roman" w:hAnsi="Times New Roman" w:cs="Times New Roman"/>
          <w:color w:val="000000" w:themeColor="text1"/>
          <w:sz w:val="12"/>
          <w:szCs w:val="12"/>
        </w:rPr>
        <w:t xml:space="preserve">льного района Сергиевский Самарской области </w:t>
      </w:r>
      <w:r w:rsidR="006554C1" w:rsidRPr="006554C1">
        <w:rPr>
          <w:rFonts w:ascii="Times New Roman" w:hAnsi="Times New Roman" w:cs="Times New Roman"/>
          <w:color w:val="000000" w:themeColor="text1"/>
          <w:sz w:val="12"/>
          <w:szCs w:val="12"/>
        </w:rPr>
        <w:t>«Об исполнении бюджет</w:t>
      </w:r>
      <w:r w:rsidR="006554C1">
        <w:rPr>
          <w:rFonts w:ascii="Times New Roman" w:hAnsi="Times New Roman" w:cs="Times New Roman"/>
          <w:color w:val="000000" w:themeColor="text1"/>
          <w:sz w:val="12"/>
          <w:szCs w:val="12"/>
        </w:rPr>
        <w:t xml:space="preserve">а сельского поселения Воротнее </w:t>
      </w:r>
      <w:r w:rsidR="006554C1" w:rsidRPr="006554C1">
        <w:rPr>
          <w:rFonts w:ascii="Times New Roman" w:hAnsi="Times New Roman" w:cs="Times New Roman"/>
          <w:color w:val="000000" w:themeColor="text1"/>
          <w:sz w:val="12"/>
          <w:szCs w:val="12"/>
        </w:rPr>
        <w:t>муниципального района Сергиевский за 2019 год»</w:t>
      </w:r>
      <w:r w:rsidR="006554C1">
        <w:rPr>
          <w:rFonts w:ascii="Times New Roman" w:hAnsi="Times New Roman" w:cs="Times New Roman"/>
          <w:color w:val="000000" w:themeColor="text1"/>
          <w:sz w:val="12"/>
          <w:szCs w:val="12"/>
        </w:rPr>
        <w:t>….4</w:t>
      </w:r>
    </w:p>
    <w:p w:rsidR="006554C1" w:rsidRDefault="006554C1" w:rsidP="006554C1">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8. Постановление главы сельского поселения </w:t>
      </w:r>
      <w:r w:rsidR="00542E1C" w:rsidRPr="006554C1">
        <w:rPr>
          <w:rFonts w:ascii="Times New Roman" w:hAnsi="Times New Roman" w:cs="Times New Roman"/>
          <w:color w:val="000000" w:themeColor="text1"/>
          <w:sz w:val="12"/>
          <w:szCs w:val="12"/>
        </w:rPr>
        <w:t xml:space="preserve">Елшанка </w:t>
      </w:r>
      <w:r w:rsidRPr="00A978F5">
        <w:rPr>
          <w:rFonts w:ascii="Times New Roman" w:hAnsi="Times New Roman" w:cs="Times New Roman"/>
          <w:color w:val="000000" w:themeColor="text1"/>
          <w:sz w:val="12"/>
          <w:szCs w:val="12"/>
        </w:rPr>
        <w:t>муниципаль</w:t>
      </w:r>
      <w:r>
        <w:rPr>
          <w:rFonts w:ascii="Times New Roman" w:hAnsi="Times New Roman" w:cs="Times New Roman"/>
          <w:color w:val="000000" w:themeColor="text1"/>
          <w:sz w:val="12"/>
          <w:szCs w:val="12"/>
        </w:rPr>
        <w:t xml:space="preserve">ного района Сергиевский </w:t>
      </w:r>
      <w:r w:rsidRPr="00A978F5">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«24» апреля 2020 года №2 «</w:t>
      </w:r>
      <w:r w:rsidRPr="006554C1">
        <w:rPr>
          <w:rFonts w:ascii="Times New Roman" w:hAnsi="Times New Roman" w:cs="Times New Roman"/>
          <w:color w:val="000000" w:themeColor="text1"/>
          <w:sz w:val="12"/>
          <w:szCs w:val="12"/>
        </w:rPr>
        <w:t>О публичных слушаниях  по проекту Решения собрания представителей сельского поселения</w:t>
      </w:r>
      <w:r>
        <w:rPr>
          <w:rFonts w:ascii="Times New Roman" w:hAnsi="Times New Roman" w:cs="Times New Roman"/>
          <w:color w:val="000000" w:themeColor="text1"/>
          <w:sz w:val="12"/>
          <w:szCs w:val="12"/>
        </w:rPr>
        <w:t xml:space="preserve"> Елшанка муниципального района Сергиевский Самарской области </w:t>
      </w:r>
      <w:r w:rsidRPr="006554C1">
        <w:rPr>
          <w:rFonts w:ascii="Times New Roman" w:hAnsi="Times New Roman" w:cs="Times New Roman"/>
          <w:color w:val="000000" w:themeColor="text1"/>
          <w:sz w:val="12"/>
          <w:szCs w:val="12"/>
        </w:rPr>
        <w:t>«Об исполнении бюджета сельского поселения Елшанка муниципального района Сергиевский за 2019 год»</w:t>
      </w:r>
      <w:r>
        <w:rPr>
          <w:rFonts w:ascii="Times New Roman" w:hAnsi="Times New Roman" w:cs="Times New Roman"/>
          <w:color w:val="000000" w:themeColor="text1"/>
          <w:sz w:val="12"/>
          <w:szCs w:val="12"/>
        </w:rPr>
        <w:t>..….4</w:t>
      </w:r>
    </w:p>
    <w:p w:rsidR="006554C1" w:rsidRDefault="006554C1" w:rsidP="00542E1C">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9.</w:t>
      </w:r>
      <w:r w:rsidR="00542E1C">
        <w:rPr>
          <w:rFonts w:ascii="Times New Roman" w:hAnsi="Times New Roman" w:cs="Times New Roman"/>
          <w:color w:val="000000" w:themeColor="text1"/>
          <w:sz w:val="12"/>
          <w:szCs w:val="12"/>
        </w:rPr>
        <w:t xml:space="preserve"> Постановление главы сельского поселения </w:t>
      </w:r>
      <w:r w:rsidR="00542E1C" w:rsidRPr="00542E1C">
        <w:rPr>
          <w:rFonts w:ascii="Times New Roman" w:hAnsi="Times New Roman" w:cs="Times New Roman"/>
          <w:color w:val="000000" w:themeColor="text1"/>
          <w:sz w:val="12"/>
          <w:szCs w:val="12"/>
        </w:rPr>
        <w:t>З</w:t>
      </w:r>
      <w:r w:rsidR="00542E1C">
        <w:rPr>
          <w:rFonts w:ascii="Times New Roman" w:hAnsi="Times New Roman" w:cs="Times New Roman"/>
          <w:color w:val="000000" w:themeColor="text1"/>
          <w:sz w:val="12"/>
          <w:szCs w:val="12"/>
        </w:rPr>
        <w:t xml:space="preserve">ахаркино </w:t>
      </w:r>
      <w:r w:rsidR="00542E1C" w:rsidRPr="00A978F5">
        <w:rPr>
          <w:rFonts w:ascii="Times New Roman" w:hAnsi="Times New Roman" w:cs="Times New Roman"/>
          <w:color w:val="000000" w:themeColor="text1"/>
          <w:sz w:val="12"/>
          <w:szCs w:val="12"/>
        </w:rPr>
        <w:t>муниципаль</w:t>
      </w:r>
      <w:r w:rsidR="00542E1C">
        <w:rPr>
          <w:rFonts w:ascii="Times New Roman" w:hAnsi="Times New Roman" w:cs="Times New Roman"/>
          <w:color w:val="000000" w:themeColor="text1"/>
          <w:sz w:val="12"/>
          <w:szCs w:val="12"/>
        </w:rPr>
        <w:t xml:space="preserve">ного района Сергиевский </w:t>
      </w:r>
      <w:r w:rsidR="00542E1C" w:rsidRPr="00A978F5">
        <w:rPr>
          <w:rFonts w:ascii="Times New Roman" w:hAnsi="Times New Roman" w:cs="Times New Roman"/>
          <w:color w:val="000000" w:themeColor="text1"/>
          <w:sz w:val="12"/>
          <w:szCs w:val="12"/>
        </w:rPr>
        <w:t>Самарской области</w:t>
      </w:r>
      <w:r w:rsidR="00542E1C">
        <w:rPr>
          <w:rFonts w:ascii="Times New Roman" w:hAnsi="Times New Roman" w:cs="Times New Roman"/>
          <w:color w:val="000000" w:themeColor="text1"/>
          <w:sz w:val="12"/>
          <w:szCs w:val="12"/>
        </w:rPr>
        <w:t xml:space="preserve"> от «24» апреля 2020 года №1 «</w:t>
      </w:r>
      <w:r w:rsidR="00542E1C" w:rsidRPr="00542E1C">
        <w:rPr>
          <w:rFonts w:ascii="Times New Roman" w:hAnsi="Times New Roman" w:cs="Times New Roman"/>
          <w:color w:val="000000" w:themeColor="text1"/>
          <w:sz w:val="12"/>
          <w:szCs w:val="12"/>
        </w:rPr>
        <w:t>О публичных слушаниях  по проекту Решения Собрания представителей сельского поселения З</w:t>
      </w:r>
      <w:r w:rsidR="00542E1C">
        <w:rPr>
          <w:rFonts w:ascii="Times New Roman" w:hAnsi="Times New Roman" w:cs="Times New Roman"/>
          <w:color w:val="000000" w:themeColor="text1"/>
          <w:sz w:val="12"/>
          <w:szCs w:val="12"/>
        </w:rPr>
        <w:t xml:space="preserve">ахаркино муниципального района Сергиевский Самарской области </w:t>
      </w:r>
      <w:r w:rsidR="00542E1C" w:rsidRPr="00542E1C">
        <w:rPr>
          <w:rFonts w:ascii="Times New Roman" w:hAnsi="Times New Roman" w:cs="Times New Roman"/>
          <w:color w:val="000000" w:themeColor="text1"/>
          <w:sz w:val="12"/>
          <w:szCs w:val="12"/>
        </w:rPr>
        <w:t>«Об исполнении бюджета сельского поселения Захаркино муниципального района Сергиевский за 2019 год»</w:t>
      </w:r>
      <w:r w:rsidR="00542E1C">
        <w:rPr>
          <w:rFonts w:ascii="Times New Roman" w:hAnsi="Times New Roman" w:cs="Times New Roman"/>
          <w:color w:val="000000" w:themeColor="text1"/>
          <w:sz w:val="12"/>
          <w:szCs w:val="12"/>
        </w:rPr>
        <w:t>…4</w:t>
      </w:r>
    </w:p>
    <w:p w:rsidR="006554C1" w:rsidRDefault="006554C1" w:rsidP="00542E1C">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10.</w:t>
      </w:r>
      <w:r w:rsidR="00542E1C">
        <w:rPr>
          <w:rFonts w:ascii="Times New Roman" w:hAnsi="Times New Roman" w:cs="Times New Roman"/>
          <w:color w:val="000000" w:themeColor="text1"/>
          <w:sz w:val="12"/>
          <w:szCs w:val="12"/>
        </w:rPr>
        <w:t xml:space="preserve"> Постановление главы сельского поселения </w:t>
      </w:r>
      <w:r w:rsidR="00542E1C" w:rsidRPr="00542E1C">
        <w:rPr>
          <w:rFonts w:ascii="Times New Roman" w:hAnsi="Times New Roman" w:cs="Times New Roman"/>
          <w:color w:val="000000" w:themeColor="text1"/>
          <w:sz w:val="12"/>
          <w:szCs w:val="12"/>
        </w:rPr>
        <w:t xml:space="preserve">Кармало-Аделяково </w:t>
      </w:r>
      <w:r w:rsidR="00542E1C" w:rsidRPr="00A978F5">
        <w:rPr>
          <w:rFonts w:ascii="Times New Roman" w:hAnsi="Times New Roman" w:cs="Times New Roman"/>
          <w:color w:val="000000" w:themeColor="text1"/>
          <w:sz w:val="12"/>
          <w:szCs w:val="12"/>
        </w:rPr>
        <w:t>муниципаль</w:t>
      </w:r>
      <w:r w:rsidR="00542E1C">
        <w:rPr>
          <w:rFonts w:ascii="Times New Roman" w:hAnsi="Times New Roman" w:cs="Times New Roman"/>
          <w:color w:val="000000" w:themeColor="text1"/>
          <w:sz w:val="12"/>
          <w:szCs w:val="12"/>
        </w:rPr>
        <w:t xml:space="preserve">ного района Сергиевский </w:t>
      </w:r>
      <w:r w:rsidR="00542E1C" w:rsidRPr="00A978F5">
        <w:rPr>
          <w:rFonts w:ascii="Times New Roman" w:hAnsi="Times New Roman" w:cs="Times New Roman"/>
          <w:color w:val="000000" w:themeColor="text1"/>
          <w:sz w:val="12"/>
          <w:szCs w:val="12"/>
        </w:rPr>
        <w:t>Самарской области</w:t>
      </w:r>
      <w:r w:rsidR="00542E1C">
        <w:rPr>
          <w:rFonts w:ascii="Times New Roman" w:hAnsi="Times New Roman" w:cs="Times New Roman"/>
          <w:color w:val="000000" w:themeColor="text1"/>
          <w:sz w:val="12"/>
          <w:szCs w:val="12"/>
        </w:rPr>
        <w:t xml:space="preserve"> от «24» апреля 2020 года №1 «</w:t>
      </w:r>
      <w:r w:rsidR="00542E1C" w:rsidRPr="00542E1C">
        <w:rPr>
          <w:rFonts w:ascii="Times New Roman" w:hAnsi="Times New Roman" w:cs="Times New Roman"/>
          <w:color w:val="000000" w:themeColor="text1"/>
          <w:sz w:val="12"/>
          <w:szCs w:val="12"/>
        </w:rPr>
        <w:t>О публичных слушаниях  по проекту Решения собрания представителей сельского поселения Кармало-А</w:t>
      </w:r>
      <w:r w:rsidR="00542E1C">
        <w:rPr>
          <w:rFonts w:ascii="Times New Roman" w:hAnsi="Times New Roman" w:cs="Times New Roman"/>
          <w:color w:val="000000" w:themeColor="text1"/>
          <w:sz w:val="12"/>
          <w:szCs w:val="12"/>
        </w:rPr>
        <w:t xml:space="preserve">деляково муниципального района Сергиевский Самарской области </w:t>
      </w:r>
      <w:r w:rsidR="00542E1C" w:rsidRPr="00542E1C">
        <w:rPr>
          <w:rFonts w:ascii="Times New Roman" w:hAnsi="Times New Roman" w:cs="Times New Roman"/>
          <w:color w:val="000000" w:themeColor="text1"/>
          <w:sz w:val="12"/>
          <w:szCs w:val="12"/>
        </w:rPr>
        <w:t>«Об исполнении бюджета сельского поселения Кармало-Аделяково муниципального района Сергиевский за 2019 год»</w:t>
      </w:r>
      <w:r w:rsidR="00542E1C">
        <w:rPr>
          <w:rFonts w:ascii="Times New Roman" w:hAnsi="Times New Roman" w:cs="Times New Roman"/>
          <w:color w:val="000000" w:themeColor="text1"/>
          <w:sz w:val="12"/>
          <w:szCs w:val="12"/>
        </w:rPr>
        <w:t>……………………………………………………………………………………………………………………………...4</w:t>
      </w:r>
    </w:p>
    <w:p w:rsidR="006554C1" w:rsidRDefault="006554C1" w:rsidP="00542E1C">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11.</w:t>
      </w:r>
      <w:r w:rsidR="00542E1C">
        <w:rPr>
          <w:rFonts w:ascii="Times New Roman" w:hAnsi="Times New Roman" w:cs="Times New Roman"/>
          <w:color w:val="000000" w:themeColor="text1"/>
          <w:sz w:val="12"/>
          <w:szCs w:val="12"/>
        </w:rPr>
        <w:t xml:space="preserve"> Постановление главы сельского поселения </w:t>
      </w:r>
      <w:r w:rsidR="00542E1C" w:rsidRPr="00542E1C">
        <w:rPr>
          <w:rFonts w:ascii="Times New Roman" w:hAnsi="Times New Roman" w:cs="Times New Roman"/>
          <w:color w:val="000000" w:themeColor="text1"/>
          <w:sz w:val="12"/>
          <w:szCs w:val="12"/>
        </w:rPr>
        <w:t>Калинов</w:t>
      </w:r>
      <w:r w:rsidR="00542E1C">
        <w:rPr>
          <w:rFonts w:ascii="Times New Roman" w:hAnsi="Times New Roman" w:cs="Times New Roman"/>
          <w:color w:val="000000" w:themeColor="text1"/>
          <w:sz w:val="12"/>
          <w:szCs w:val="12"/>
        </w:rPr>
        <w:t xml:space="preserve">ка </w:t>
      </w:r>
      <w:r w:rsidR="00542E1C" w:rsidRPr="00A978F5">
        <w:rPr>
          <w:rFonts w:ascii="Times New Roman" w:hAnsi="Times New Roman" w:cs="Times New Roman"/>
          <w:color w:val="000000" w:themeColor="text1"/>
          <w:sz w:val="12"/>
          <w:szCs w:val="12"/>
        </w:rPr>
        <w:t>муниципаль</w:t>
      </w:r>
      <w:r w:rsidR="00542E1C">
        <w:rPr>
          <w:rFonts w:ascii="Times New Roman" w:hAnsi="Times New Roman" w:cs="Times New Roman"/>
          <w:color w:val="000000" w:themeColor="text1"/>
          <w:sz w:val="12"/>
          <w:szCs w:val="12"/>
        </w:rPr>
        <w:t xml:space="preserve">ного района Сергиевский </w:t>
      </w:r>
      <w:r w:rsidR="00542E1C" w:rsidRPr="00A978F5">
        <w:rPr>
          <w:rFonts w:ascii="Times New Roman" w:hAnsi="Times New Roman" w:cs="Times New Roman"/>
          <w:color w:val="000000" w:themeColor="text1"/>
          <w:sz w:val="12"/>
          <w:szCs w:val="12"/>
        </w:rPr>
        <w:t>Самарской области</w:t>
      </w:r>
      <w:r w:rsidR="00542E1C">
        <w:rPr>
          <w:rFonts w:ascii="Times New Roman" w:hAnsi="Times New Roman" w:cs="Times New Roman"/>
          <w:color w:val="000000" w:themeColor="text1"/>
          <w:sz w:val="12"/>
          <w:szCs w:val="12"/>
        </w:rPr>
        <w:t xml:space="preserve"> от «24» апреля 2020 года №1 «</w:t>
      </w:r>
      <w:r w:rsidR="00542E1C" w:rsidRPr="00542E1C">
        <w:rPr>
          <w:rFonts w:ascii="Times New Roman" w:hAnsi="Times New Roman" w:cs="Times New Roman"/>
          <w:color w:val="000000" w:themeColor="text1"/>
          <w:sz w:val="12"/>
          <w:szCs w:val="12"/>
        </w:rPr>
        <w:t>О публичных слушаниях  по проекту Решения собрания представителей сельского поселения К</w:t>
      </w:r>
      <w:r w:rsidR="00542E1C">
        <w:rPr>
          <w:rFonts w:ascii="Times New Roman" w:hAnsi="Times New Roman" w:cs="Times New Roman"/>
          <w:color w:val="000000" w:themeColor="text1"/>
          <w:sz w:val="12"/>
          <w:szCs w:val="12"/>
        </w:rPr>
        <w:t xml:space="preserve">алиновка муниципального района Сергиевский Самарской области </w:t>
      </w:r>
      <w:r w:rsidR="00542E1C" w:rsidRPr="00542E1C">
        <w:rPr>
          <w:rFonts w:ascii="Times New Roman" w:hAnsi="Times New Roman" w:cs="Times New Roman"/>
          <w:color w:val="000000" w:themeColor="text1"/>
          <w:sz w:val="12"/>
          <w:szCs w:val="12"/>
        </w:rPr>
        <w:t>«Об исполнении бюджета сельского поселения Калиновка муниципального района Сергиевский за 2019 год»</w:t>
      </w:r>
      <w:r w:rsidR="00542E1C">
        <w:rPr>
          <w:rFonts w:ascii="Times New Roman" w:hAnsi="Times New Roman" w:cs="Times New Roman"/>
          <w:color w:val="000000" w:themeColor="text1"/>
          <w:sz w:val="12"/>
          <w:szCs w:val="12"/>
        </w:rPr>
        <w:t>…4</w:t>
      </w:r>
    </w:p>
    <w:p w:rsidR="006554C1" w:rsidRDefault="006554C1" w:rsidP="0022531E">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12.</w:t>
      </w:r>
      <w:r w:rsidR="0022531E">
        <w:rPr>
          <w:rFonts w:ascii="Times New Roman" w:hAnsi="Times New Roman" w:cs="Times New Roman"/>
          <w:color w:val="000000" w:themeColor="text1"/>
          <w:sz w:val="12"/>
          <w:szCs w:val="12"/>
        </w:rPr>
        <w:t xml:space="preserve"> Постановление главы сельского поселения </w:t>
      </w:r>
      <w:r w:rsidR="0022531E" w:rsidRPr="0022531E">
        <w:rPr>
          <w:rFonts w:ascii="Times New Roman" w:hAnsi="Times New Roman" w:cs="Times New Roman"/>
          <w:color w:val="000000" w:themeColor="text1"/>
          <w:sz w:val="12"/>
          <w:szCs w:val="12"/>
        </w:rPr>
        <w:t xml:space="preserve">Кандабулак </w:t>
      </w:r>
      <w:r w:rsidR="0022531E" w:rsidRPr="00A978F5">
        <w:rPr>
          <w:rFonts w:ascii="Times New Roman" w:hAnsi="Times New Roman" w:cs="Times New Roman"/>
          <w:color w:val="000000" w:themeColor="text1"/>
          <w:sz w:val="12"/>
          <w:szCs w:val="12"/>
        </w:rPr>
        <w:t>муниципаль</w:t>
      </w:r>
      <w:r w:rsidR="0022531E">
        <w:rPr>
          <w:rFonts w:ascii="Times New Roman" w:hAnsi="Times New Roman" w:cs="Times New Roman"/>
          <w:color w:val="000000" w:themeColor="text1"/>
          <w:sz w:val="12"/>
          <w:szCs w:val="12"/>
        </w:rPr>
        <w:t xml:space="preserve">ного района Сергиевский </w:t>
      </w:r>
      <w:r w:rsidR="0022531E" w:rsidRPr="00A978F5">
        <w:rPr>
          <w:rFonts w:ascii="Times New Roman" w:hAnsi="Times New Roman" w:cs="Times New Roman"/>
          <w:color w:val="000000" w:themeColor="text1"/>
          <w:sz w:val="12"/>
          <w:szCs w:val="12"/>
        </w:rPr>
        <w:t>Самарской области</w:t>
      </w:r>
      <w:r w:rsidR="0022531E">
        <w:rPr>
          <w:rFonts w:ascii="Times New Roman" w:hAnsi="Times New Roman" w:cs="Times New Roman"/>
          <w:color w:val="000000" w:themeColor="text1"/>
          <w:sz w:val="12"/>
          <w:szCs w:val="12"/>
        </w:rPr>
        <w:t xml:space="preserve"> от «24» апреля 2020 года №1 «</w:t>
      </w:r>
      <w:r w:rsidR="0022531E" w:rsidRPr="0022531E">
        <w:rPr>
          <w:rFonts w:ascii="Times New Roman" w:hAnsi="Times New Roman" w:cs="Times New Roman"/>
          <w:color w:val="000000" w:themeColor="text1"/>
          <w:sz w:val="12"/>
          <w:szCs w:val="12"/>
        </w:rPr>
        <w:t>О публичных слушаниях  по проекту Решения собрания представителей сельского поселения Ка</w:t>
      </w:r>
      <w:r w:rsidR="0022531E">
        <w:rPr>
          <w:rFonts w:ascii="Times New Roman" w:hAnsi="Times New Roman" w:cs="Times New Roman"/>
          <w:color w:val="000000" w:themeColor="text1"/>
          <w:sz w:val="12"/>
          <w:szCs w:val="12"/>
        </w:rPr>
        <w:t xml:space="preserve">ндабулак муниципального района  </w:t>
      </w:r>
      <w:r w:rsidR="0022531E" w:rsidRPr="0022531E">
        <w:rPr>
          <w:rFonts w:ascii="Times New Roman" w:hAnsi="Times New Roman" w:cs="Times New Roman"/>
          <w:color w:val="000000" w:themeColor="text1"/>
          <w:sz w:val="12"/>
          <w:szCs w:val="12"/>
        </w:rPr>
        <w:t>Сергиевск</w:t>
      </w:r>
      <w:r w:rsidR="0022531E">
        <w:rPr>
          <w:rFonts w:ascii="Times New Roman" w:hAnsi="Times New Roman" w:cs="Times New Roman"/>
          <w:color w:val="000000" w:themeColor="text1"/>
          <w:sz w:val="12"/>
          <w:szCs w:val="12"/>
        </w:rPr>
        <w:t xml:space="preserve">ий Самарской области </w:t>
      </w:r>
      <w:r w:rsidR="0022531E" w:rsidRPr="0022531E">
        <w:rPr>
          <w:rFonts w:ascii="Times New Roman" w:hAnsi="Times New Roman" w:cs="Times New Roman"/>
          <w:color w:val="000000" w:themeColor="text1"/>
          <w:sz w:val="12"/>
          <w:szCs w:val="12"/>
        </w:rPr>
        <w:t>«Об исполнении бюджета сельского поселения Кандабулак муниципального района Сергиевский за 2019 год»</w:t>
      </w:r>
      <w:r w:rsidR="0022531E">
        <w:rPr>
          <w:rFonts w:ascii="Times New Roman" w:hAnsi="Times New Roman" w:cs="Times New Roman"/>
          <w:color w:val="000000" w:themeColor="text1"/>
          <w:sz w:val="12"/>
          <w:szCs w:val="12"/>
        </w:rPr>
        <w:t>..5</w:t>
      </w:r>
    </w:p>
    <w:p w:rsidR="006554C1" w:rsidRDefault="006554C1" w:rsidP="000F7FE7">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13.</w:t>
      </w:r>
      <w:r w:rsidR="000F7FE7">
        <w:rPr>
          <w:rFonts w:ascii="Times New Roman" w:hAnsi="Times New Roman" w:cs="Times New Roman"/>
          <w:color w:val="000000" w:themeColor="text1"/>
          <w:sz w:val="12"/>
          <w:szCs w:val="12"/>
        </w:rPr>
        <w:t xml:space="preserve"> Постановление главы сельского поселения </w:t>
      </w:r>
      <w:r w:rsidR="000F7FE7" w:rsidRPr="000F7FE7">
        <w:rPr>
          <w:rFonts w:ascii="Times New Roman" w:hAnsi="Times New Roman" w:cs="Times New Roman"/>
          <w:color w:val="000000" w:themeColor="text1"/>
          <w:sz w:val="12"/>
          <w:szCs w:val="12"/>
        </w:rPr>
        <w:t xml:space="preserve">Красносельское </w:t>
      </w:r>
      <w:r w:rsidR="000F7FE7" w:rsidRPr="00A978F5">
        <w:rPr>
          <w:rFonts w:ascii="Times New Roman" w:hAnsi="Times New Roman" w:cs="Times New Roman"/>
          <w:color w:val="000000" w:themeColor="text1"/>
          <w:sz w:val="12"/>
          <w:szCs w:val="12"/>
        </w:rPr>
        <w:t>муниципаль</w:t>
      </w:r>
      <w:r w:rsidR="000F7FE7">
        <w:rPr>
          <w:rFonts w:ascii="Times New Roman" w:hAnsi="Times New Roman" w:cs="Times New Roman"/>
          <w:color w:val="000000" w:themeColor="text1"/>
          <w:sz w:val="12"/>
          <w:szCs w:val="12"/>
        </w:rPr>
        <w:t xml:space="preserve">ного района Сергиевский </w:t>
      </w:r>
      <w:r w:rsidR="000F7FE7" w:rsidRPr="00A978F5">
        <w:rPr>
          <w:rFonts w:ascii="Times New Roman" w:hAnsi="Times New Roman" w:cs="Times New Roman"/>
          <w:color w:val="000000" w:themeColor="text1"/>
          <w:sz w:val="12"/>
          <w:szCs w:val="12"/>
        </w:rPr>
        <w:t>Самарской области</w:t>
      </w:r>
      <w:r w:rsidR="000F7FE7">
        <w:rPr>
          <w:rFonts w:ascii="Times New Roman" w:hAnsi="Times New Roman" w:cs="Times New Roman"/>
          <w:color w:val="000000" w:themeColor="text1"/>
          <w:sz w:val="12"/>
          <w:szCs w:val="12"/>
        </w:rPr>
        <w:t xml:space="preserve"> от «24» апреля 2020 года №2 «</w:t>
      </w:r>
      <w:r w:rsidR="000F7FE7" w:rsidRPr="000F7FE7">
        <w:rPr>
          <w:rFonts w:ascii="Times New Roman" w:hAnsi="Times New Roman" w:cs="Times New Roman"/>
          <w:color w:val="000000" w:themeColor="text1"/>
          <w:sz w:val="12"/>
          <w:szCs w:val="12"/>
        </w:rPr>
        <w:t>О публичных слушаниях  по проекту Решения собрания представителей сельского поселения Красно</w:t>
      </w:r>
      <w:r w:rsidR="000F7FE7">
        <w:rPr>
          <w:rFonts w:ascii="Times New Roman" w:hAnsi="Times New Roman" w:cs="Times New Roman"/>
          <w:color w:val="000000" w:themeColor="text1"/>
          <w:sz w:val="12"/>
          <w:szCs w:val="12"/>
        </w:rPr>
        <w:t xml:space="preserve">сельское муниципального района  Сергиевский Самарской области </w:t>
      </w:r>
      <w:r w:rsidR="000F7FE7" w:rsidRPr="000F7FE7">
        <w:rPr>
          <w:rFonts w:ascii="Times New Roman" w:hAnsi="Times New Roman" w:cs="Times New Roman"/>
          <w:color w:val="000000" w:themeColor="text1"/>
          <w:sz w:val="12"/>
          <w:szCs w:val="12"/>
        </w:rPr>
        <w:t>«Об исполнении бюджета сельского поселения Красносельское муниципального района Сергиевский за 2019 год»</w:t>
      </w:r>
      <w:r w:rsidR="000F7FE7">
        <w:rPr>
          <w:rFonts w:ascii="Times New Roman" w:hAnsi="Times New Roman" w:cs="Times New Roman"/>
          <w:color w:val="000000" w:themeColor="text1"/>
          <w:sz w:val="12"/>
          <w:szCs w:val="12"/>
        </w:rPr>
        <w:t>………………………………………………………………………………………………………………………………………………………...5</w:t>
      </w:r>
    </w:p>
    <w:p w:rsidR="006554C1" w:rsidRDefault="006554C1" w:rsidP="006554C1">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14.</w:t>
      </w:r>
      <w:r w:rsidR="00EA0ACD">
        <w:rPr>
          <w:rFonts w:ascii="Times New Roman" w:hAnsi="Times New Roman" w:cs="Times New Roman"/>
          <w:color w:val="000000" w:themeColor="text1"/>
          <w:sz w:val="12"/>
          <w:szCs w:val="12"/>
        </w:rPr>
        <w:t xml:space="preserve"> Постановление главы сельского поселения </w:t>
      </w:r>
      <w:r w:rsidR="00EA0ACD" w:rsidRPr="00EA0ACD">
        <w:rPr>
          <w:rFonts w:ascii="Times New Roman" w:hAnsi="Times New Roman" w:cs="Times New Roman"/>
          <w:color w:val="000000" w:themeColor="text1"/>
          <w:sz w:val="12"/>
          <w:szCs w:val="12"/>
        </w:rPr>
        <w:t xml:space="preserve">Кутузовский </w:t>
      </w:r>
      <w:r w:rsidR="00EA0ACD" w:rsidRPr="00A978F5">
        <w:rPr>
          <w:rFonts w:ascii="Times New Roman" w:hAnsi="Times New Roman" w:cs="Times New Roman"/>
          <w:color w:val="000000" w:themeColor="text1"/>
          <w:sz w:val="12"/>
          <w:szCs w:val="12"/>
        </w:rPr>
        <w:t>муниципаль</w:t>
      </w:r>
      <w:r w:rsidR="00EA0ACD">
        <w:rPr>
          <w:rFonts w:ascii="Times New Roman" w:hAnsi="Times New Roman" w:cs="Times New Roman"/>
          <w:color w:val="000000" w:themeColor="text1"/>
          <w:sz w:val="12"/>
          <w:szCs w:val="12"/>
        </w:rPr>
        <w:t xml:space="preserve">ного района Сергиевский </w:t>
      </w:r>
      <w:r w:rsidR="00EA0ACD" w:rsidRPr="00A978F5">
        <w:rPr>
          <w:rFonts w:ascii="Times New Roman" w:hAnsi="Times New Roman" w:cs="Times New Roman"/>
          <w:color w:val="000000" w:themeColor="text1"/>
          <w:sz w:val="12"/>
          <w:szCs w:val="12"/>
        </w:rPr>
        <w:t>Самарской области</w:t>
      </w:r>
      <w:r w:rsidR="00EA0ACD">
        <w:rPr>
          <w:rFonts w:ascii="Times New Roman" w:hAnsi="Times New Roman" w:cs="Times New Roman"/>
          <w:color w:val="000000" w:themeColor="text1"/>
          <w:sz w:val="12"/>
          <w:szCs w:val="12"/>
        </w:rPr>
        <w:t xml:space="preserve"> от «24» апреля 2020 года №2 «</w:t>
      </w:r>
      <w:r w:rsidR="00EA0ACD" w:rsidRPr="00EA0ACD">
        <w:rPr>
          <w:rFonts w:ascii="Times New Roman" w:hAnsi="Times New Roman" w:cs="Times New Roman"/>
          <w:color w:val="000000" w:themeColor="text1"/>
          <w:sz w:val="12"/>
          <w:szCs w:val="12"/>
        </w:rPr>
        <w:t>О публичных слушаниях  по проекту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2019 год»</w:t>
      </w:r>
      <w:r w:rsidR="00EA0ACD">
        <w:rPr>
          <w:rFonts w:ascii="Times New Roman" w:hAnsi="Times New Roman" w:cs="Times New Roman"/>
          <w:color w:val="000000" w:themeColor="text1"/>
          <w:sz w:val="12"/>
          <w:szCs w:val="12"/>
        </w:rPr>
        <w:t>………………………………………………………………………………………………………………………………………………………………5</w:t>
      </w:r>
    </w:p>
    <w:p w:rsidR="006554C1" w:rsidRDefault="006554C1" w:rsidP="007E14D2">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15.</w:t>
      </w:r>
      <w:r w:rsidR="007E14D2">
        <w:rPr>
          <w:rFonts w:ascii="Times New Roman" w:hAnsi="Times New Roman" w:cs="Times New Roman"/>
          <w:color w:val="000000" w:themeColor="text1"/>
          <w:sz w:val="12"/>
          <w:szCs w:val="12"/>
        </w:rPr>
        <w:t xml:space="preserve"> Постановление главы сельского поселения Липовка </w:t>
      </w:r>
      <w:r w:rsidR="007E14D2" w:rsidRPr="00A978F5">
        <w:rPr>
          <w:rFonts w:ascii="Times New Roman" w:hAnsi="Times New Roman" w:cs="Times New Roman"/>
          <w:color w:val="000000" w:themeColor="text1"/>
          <w:sz w:val="12"/>
          <w:szCs w:val="12"/>
        </w:rPr>
        <w:t>муниципаль</w:t>
      </w:r>
      <w:r w:rsidR="007E14D2">
        <w:rPr>
          <w:rFonts w:ascii="Times New Roman" w:hAnsi="Times New Roman" w:cs="Times New Roman"/>
          <w:color w:val="000000" w:themeColor="text1"/>
          <w:sz w:val="12"/>
          <w:szCs w:val="12"/>
        </w:rPr>
        <w:t xml:space="preserve">ного района Сергиевский </w:t>
      </w:r>
      <w:r w:rsidR="007E14D2" w:rsidRPr="00A978F5">
        <w:rPr>
          <w:rFonts w:ascii="Times New Roman" w:hAnsi="Times New Roman" w:cs="Times New Roman"/>
          <w:color w:val="000000" w:themeColor="text1"/>
          <w:sz w:val="12"/>
          <w:szCs w:val="12"/>
        </w:rPr>
        <w:t>Самарской области</w:t>
      </w:r>
      <w:r w:rsidR="007E14D2">
        <w:rPr>
          <w:rFonts w:ascii="Times New Roman" w:hAnsi="Times New Roman" w:cs="Times New Roman"/>
          <w:color w:val="000000" w:themeColor="text1"/>
          <w:sz w:val="12"/>
          <w:szCs w:val="12"/>
        </w:rPr>
        <w:t xml:space="preserve"> от «24» апреля 2020 года №1 «</w:t>
      </w:r>
      <w:r w:rsidR="007E14D2" w:rsidRPr="007E14D2">
        <w:rPr>
          <w:rFonts w:ascii="Times New Roman" w:hAnsi="Times New Roman" w:cs="Times New Roman"/>
          <w:color w:val="000000" w:themeColor="text1"/>
          <w:sz w:val="12"/>
          <w:szCs w:val="12"/>
        </w:rPr>
        <w:t xml:space="preserve">О публичных слушаниях  по проекту Решения собрания представителей сельского поселения </w:t>
      </w:r>
      <w:r w:rsidR="007E14D2">
        <w:rPr>
          <w:rFonts w:ascii="Times New Roman" w:hAnsi="Times New Roman" w:cs="Times New Roman"/>
          <w:color w:val="000000" w:themeColor="text1"/>
          <w:sz w:val="12"/>
          <w:szCs w:val="12"/>
        </w:rPr>
        <w:t xml:space="preserve">Липовка муниципального района  Сергиевский Самарской области </w:t>
      </w:r>
      <w:r w:rsidR="007E14D2" w:rsidRPr="007E14D2">
        <w:rPr>
          <w:rFonts w:ascii="Times New Roman" w:hAnsi="Times New Roman" w:cs="Times New Roman"/>
          <w:color w:val="000000" w:themeColor="text1"/>
          <w:sz w:val="12"/>
          <w:szCs w:val="12"/>
        </w:rPr>
        <w:t>«Об исполнении бюджета сельского поселения Липовка муниципального района Сергиевский за 2019 год»</w:t>
      </w:r>
      <w:r w:rsidR="007E14D2">
        <w:rPr>
          <w:rFonts w:ascii="Times New Roman" w:hAnsi="Times New Roman" w:cs="Times New Roman"/>
          <w:color w:val="000000" w:themeColor="text1"/>
          <w:sz w:val="12"/>
          <w:szCs w:val="12"/>
        </w:rPr>
        <w:t>…..5</w:t>
      </w:r>
    </w:p>
    <w:p w:rsidR="007E14D2" w:rsidRDefault="007E14D2" w:rsidP="007E14D2">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16. Постановление главы сельского поселения </w:t>
      </w:r>
      <w:r w:rsidRPr="007E14D2">
        <w:rPr>
          <w:rFonts w:ascii="Times New Roman" w:hAnsi="Times New Roman" w:cs="Times New Roman"/>
          <w:color w:val="000000" w:themeColor="text1"/>
          <w:sz w:val="12"/>
          <w:szCs w:val="12"/>
        </w:rPr>
        <w:t xml:space="preserve">Светлодольск </w:t>
      </w:r>
      <w:r w:rsidRPr="00A978F5">
        <w:rPr>
          <w:rFonts w:ascii="Times New Roman" w:hAnsi="Times New Roman" w:cs="Times New Roman"/>
          <w:color w:val="000000" w:themeColor="text1"/>
          <w:sz w:val="12"/>
          <w:szCs w:val="12"/>
        </w:rPr>
        <w:t>муниципаль</w:t>
      </w:r>
      <w:r>
        <w:rPr>
          <w:rFonts w:ascii="Times New Roman" w:hAnsi="Times New Roman" w:cs="Times New Roman"/>
          <w:color w:val="000000" w:themeColor="text1"/>
          <w:sz w:val="12"/>
          <w:szCs w:val="12"/>
        </w:rPr>
        <w:t xml:space="preserve">ного района Сергиевский </w:t>
      </w:r>
      <w:r w:rsidRPr="00A978F5">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«24» апреля 2020 года №3 «</w:t>
      </w:r>
      <w:r w:rsidRPr="007E14D2">
        <w:rPr>
          <w:rFonts w:ascii="Times New Roman" w:hAnsi="Times New Roman" w:cs="Times New Roman"/>
          <w:color w:val="000000" w:themeColor="text1"/>
          <w:sz w:val="12"/>
          <w:szCs w:val="12"/>
        </w:rPr>
        <w:t>О публичных слушаниях  по проекту Решения собрания представителей сельского поселения Свет</w:t>
      </w:r>
      <w:r>
        <w:rPr>
          <w:rFonts w:ascii="Times New Roman" w:hAnsi="Times New Roman" w:cs="Times New Roman"/>
          <w:color w:val="000000" w:themeColor="text1"/>
          <w:sz w:val="12"/>
          <w:szCs w:val="12"/>
        </w:rPr>
        <w:t xml:space="preserve">лодольск муниципального района  Сергиевский Самарской области </w:t>
      </w:r>
      <w:r w:rsidRPr="007E14D2">
        <w:rPr>
          <w:rFonts w:ascii="Times New Roman" w:hAnsi="Times New Roman" w:cs="Times New Roman"/>
          <w:color w:val="000000" w:themeColor="text1"/>
          <w:sz w:val="12"/>
          <w:szCs w:val="12"/>
        </w:rPr>
        <w:t>«Об исполнении бюджета сельского поселения Светлодольск муниципального района Сергиевский за 2019 год»</w:t>
      </w:r>
      <w:r>
        <w:rPr>
          <w:rFonts w:ascii="Times New Roman" w:hAnsi="Times New Roman" w:cs="Times New Roman"/>
          <w:color w:val="000000" w:themeColor="text1"/>
          <w:sz w:val="12"/>
          <w:szCs w:val="12"/>
        </w:rPr>
        <w:t>………………………………………………………………………………………………………………………………………………………………5</w:t>
      </w:r>
    </w:p>
    <w:p w:rsidR="007E14D2" w:rsidRDefault="007E14D2" w:rsidP="001224EE">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17.</w:t>
      </w:r>
      <w:r w:rsidR="001224EE">
        <w:rPr>
          <w:rFonts w:ascii="Times New Roman" w:hAnsi="Times New Roman" w:cs="Times New Roman"/>
          <w:color w:val="000000" w:themeColor="text1"/>
          <w:sz w:val="12"/>
          <w:szCs w:val="12"/>
        </w:rPr>
        <w:t xml:space="preserve"> </w:t>
      </w:r>
      <w:r w:rsidR="001224EE">
        <w:rPr>
          <w:rFonts w:ascii="Times New Roman" w:hAnsi="Times New Roman" w:cs="Times New Roman"/>
          <w:color w:val="000000" w:themeColor="text1"/>
          <w:sz w:val="12"/>
          <w:szCs w:val="12"/>
        </w:rPr>
        <w:t xml:space="preserve">Постановление главы сельского поселения </w:t>
      </w:r>
      <w:r w:rsidR="001224EE" w:rsidRPr="001224EE">
        <w:rPr>
          <w:rFonts w:ascii="Times New Roman" w:hAnsi="Times New Roman" w:cs="Times New Roman"/>
          <w:color w:val="000000" w:themeColor="text1"/>
          <w:sz w:val="12"/>
          <w:szCs w:val="12"/>
        </w:rPr>
        <w:t xml:space="preserve">Сергиевск </w:t>
      </w:r>
      <w:r w:rsidR="001224EE" w:rsidRPr="00A978F5">
        <w:rPr>
          <w:rFonts w:ascii="Times New Roman" w:hAnsi="Times New Roman" w:cs="Times New Roman"/>
          <w:color w:val="000000" w:themeColor="text1"/>
          <w:sz w:val="12"/>
          <w:szCs w:val="12"/>
        </w:rPr>
        <w:t>муниципаль</w:t>
      </w:r>
      <w:r w:rsidR="001224EE">
        <w:rPr>
          <w:rFonts w:ascii="Times New Roman" w:hAnsi="Times New Roman" w:cs="Times New Roman"/>
          <w:color w:val="000000" w:themeColor="text1"/>
          <w:sz w:val="12"/>
          <w:szCs w:val="12"/>
        </w:rPr>
        <w:t xml:space="preserve">ного района Сергиевский </w:t>
      </w:r>
      <w:r w:rsidR="001224EE" w:rsidRPr="00A978F5">
        <w:rPr>
          <w:rFonts w:ascii="Times New Roman" w:hAnsi="Times New Roman" w:cs="Times New Roman"/>
          <w:color w:val="000000" w:themeColor="text1"/>
          <w:sz w:val="12"/>
          <w:szCs w:val="12"/>
        </w:rPr>
        <w:t>Самарской области</w:t>
      </w:r>
      <w:r w:rsidR="001224EE">
        <w:rPr>
          <w:rFonts w:ascii="Times New Roman" w:hAnsi="Times New Roman" w:cs="Times New Roman"/>
          <w:color w:val="000000" w:themeColor="text1"/>
          <w:sz w:val="12"/>
          <w:szCs w:val="12"/>
        </w:rPr>
        <w:t xml:space="preserve"> от «24» апреля 2020 года №8 «</w:t>
      </w:r>
      <w:r w:rsidR="001224EE" w:rsidRPr="001224EE">
        <w:rPr>
          <w:rFonts w:ascii="Times New Roman" w:hAnsi="Times New Roman" w:cs="Times New Roman"/>
          <w:color w:val="000000" w:themeColor="text1"/>
          <w:sz w:val="12"/>
          <w:szCs w:val="12"/>
        </w:rPr>
        <w:t>О публичных слушаниях  по проекту Решения собрания представителей сельского поселения С</w:t>
      </w:r>
      <w:r w:rsidR="001224EE">
        <w:rPr>
          <w:rFonts w:ascii="Times New Roman" w:hAnsi="Times New Roman" w:cs="Times New Roman"/>
          <w:color w:val="000000" w:themeColor="text1"/>
          <w:sz w:val="12"/>
          <w:szCs w:val="12"/>
        </w:rPr>
        <w:t xml:space="preserve">ергиевск муниципального района  Сергиевский Самарской области </w:t>
      </w:r>
      <w:r w:rsidR="001224EE" w:rsidRPr="001224EE">
        <w:rPr>
          <w:rFonts w:ascii="Times New Roman" w:hAnsi="Times New Roman" w:cs="Times New Roman"/>
          <w:color w:val="000000" w:themeColor="text1"/>
          <w:sz w:val="12"/>
          <w:szCs w:val="12"/>
        </w:rPr>
        <w:t>«Об исполнении бюджета сельского поселения Сергиевск муниципального района Сергиевский за 2019 год»</w:t>
      </w:r>
      <w:r w:rsidR="001224EE">
        <w:rPr>
          <w:rFonts w:ascii="Times New Roman" w:hAnsi="Times New Roman" w:cs="Times New Roman"/>
          <w:color w:val="000000" w:themeColor="text1"/>
          <w:sz w:val="12"/>
          <w:szCs w:val="12"/>
        </w:rPr>
        <w:t>…6</w:t>
      </w:r>
    </w:p>
    <w:p w:rsidR="007E14D2" w:rsidRDefault="007E14D2" w:rsidP="001224EE">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18.</w:t>
      </w:r>
      <w:r w:rsidR="001224EE">
        <w:rPr>
          <w:rFonts w:ascii="Times New Roman" w:hAnsi="Times New Roman" w:cs="Times New Roman"/>
          <w:color w:val="000000" w:themeColor="text1"/>
          <w:sz w:val="12"/>
          <w:szCs w:val="12"/>
        </w:rPr>
        <w:t xml:space="preserve"> </w:t>
      </w:r>
      <w:r w:rsidR="001224EE">
        <w:rPr>
          <w:rFonts w:ascii="Times New Roman" w:hAnsi="Times New Roman" w:cs="Times New Roman"/>
          <w:color w:val="000000" w:themeColor="text1"/>
          <w:sz w:val="12"/>
          <w:szCs w:val="12"/>
        </w:rPr>
        <w:t xml:space="preserve">Постановление главы сельского поселения </w:t>
      </w:r>
      <w:r w:rsidR="001224EE" w:rsidRPr="001224EE">
        <w:rPr>
          <w:rFonts w:ascii="Times New Roman" w:hAnsi="Times New Roman" w:cs="Times New Roman"/>
          <w:color w:val="000000" w:themeColor="text1"/>
          <w:sz w:val="12"/>
          <w:szCs w:val="12"/>
        </w:rPr>
        <w:t xml:space="preserve">Серноводск </w:t>
      </w:r>
      <w:r w:rsidR="001224EE" w:rsidRPr="00A978F5">
        <w:rPr>
          <w:rFonts w:ascii="Times New Roman" w:hAnsi="Times New Roman" w:cs="Times New Roman"/>
          <w:color w:val="000000" w:themeColor="text1"/>
          <w:sz w:val="12"/>
          <w:szCs w:val="12"/>
        </w:rPr>
        <w:t>муниципаль</w:t>
      </w:r>
      <w:r w:rsidR="001224EE">
        <w:rPr>
          <w:rFonts w:ascii="Times New Roman" w:hAnsi="Times New Roman" w:cs="Times New Roman"/>
          <w:color w:val="000000" w:themeColor="text1"/>
          <w:sz w:val="12"/>
          <w:szCs w:val="12"/>
        </w:rPr>
        <w:t xml:space="preserve">ного района Сергиевский </w:t>
      </w:r>
      <w:r w:rsidR="001224EE" w:rsidRPr="00A978F5">
        <w:rPr>
          <w:rFonts w:ascii="Times New Roman" w:hAnsi="Times New Roman" w:cs="Times New Roman"/>
          <w:color w:val="000000" w:themeColor="text1"/>
          <w:sz w:val="12"/>
          <w:szCs w:val="12"/>
        </w:rPr>
        <w:t>Самарской области</w:t>
      </w:r>
      <w:r w:rsidR="001224EE">
        <w:rPr>
          <w:rFonts w:ascii="Times New Roman" w:hAnsi="Times New Roman" w:cs="Times New Roman"/>
          <w:color w:val="000000" w:themeColor="text1"/>
          <w:sz w:val="12"/>
          <w:szCs w:val="12"/>
        </w:rPr>
        <w:t xml:space="preserve"> от «24» апреля 2020 года №</w:t>
      </w:r>
      <w:r w:rsidR="001224EE">
        <w:rPr>
          <w:rFonts w:ascii="Times New Roman" w:hAnsi="Times New Roman" w:cs="Times New Roman"/>
          <w:color w:val="000000" w:themeColor="text1"/>
          <w:sz w:val="12"/>
          <w:szCs w:val="12"/>
        </w:rPr>
        <w:t>1 «</w:t>
      </w:r>
      <w:r w:rsidR="001224EE" w:rsidRPr="001224EE">
        <w:rPr>
          <w:rFonts w:ascii="Times New Roman" w:hAnsi="Times New Roman" w:cs="Times New Roman"/>
          <w:color w:val="000000" w:themeColor="text1"/>
          <w:sz w:val="12"/>
          <w:szCs w:val="12"/>
        </w:rPr>
        <w:t>О публичных слушаниях  по проекту Решения собрания представителей сельского поселения Се</w:t>
      </w:r>
      <w:r w:rsidR="001224EE">
        <w:rPr>
          <w:rFonts w:ascii="Times New Roman" w:hAnsi="Times New Roman" w:cs="Times New Roman"/>
          <w:color w:val="000000" w:themeColor="text1"/>
          <w:sz w:val="12"/>
          <w:szCs w:val="12"/>
        </w:rPr>
        <w:t xml:space="preserve">рноводск муниципального района  Сергиевский Самарской области </w:t>
      </w:r>
      <w:r w:rsidR="001224EE" w:rsidRPr="001224EE">
        <w:rPr>
          <w:rFonts w:ascii="Times New Roman" w:hAnsi="Times New Roman" w:cs="Times New Roman"/>
          <w:color w:val="000000" w:themeColor="text1"/>
          <w:sz w:val="12"/>
          <w:szCs w:val="12"/>
        </w:rPr>
        <w:t>«Об исполнении бюджета сельского поселения Серноводск муниципального района Сергиевский за 2019 год»</w:t>
      </w:r>
      <w:r w:rsidR="001224EE">
        <w:rPr>
          <w:rFonts w:ascii="Times New Roman" w:hAnsi="Times New Roman" w:cs="Times New Roman"/>
          <w:color w:val="000000" w:themeColor="text1"/>
          <w:sz w:val="12"/>
          <w:szCs w:val="12"/>
        </w:rPr>
        <w:t>..6</w:t>
      </w:r>
    </w:p>
    <w:p w:rsidR="007E14D2" w:rsidRDefault="007E14D2" w:rsidP="00414F0F">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19.</w:t>
      </w:r>
      <w:r w:rsidR="00414F0F">
        <w:rPr>
          <w:rFonts w:ascii="Times New Roman" w:hAnsi="Times New Roman" w:cs="Times New Roman"/>
          <w:color w:val="000000" w:themeColor="text1"/>
          <w:sz w:val="12"/>
          <w:szCs w:val="12"/>
        </w:rPr>
        <w:t xml:space="preserve"> </w:t>
      </w:r>
      <w:r w:rsidR="00414F0F">
        <w:rPr>
          <w:rFonts w:ascii="Times New Roman" w:hAnsi="Times New Roman" w:cs="Times New Roman"/>
          <w:color w:val="000000" w:themeColor="text1"/>
          <w:sz w:val="12"/>
          <w:szCs w:val="12"/>
        </w:rPr>
        <w:t xml:space="preserve">Постановление главы сельского поселения </w:t>
      </w:r>
      <w:r w:rsidR="00414F0F" w:rsidRPr="00414F0F">
        <w:rPr>
          <w:rFonts w:ascii="Times New Roman" w:hAnsi="Times New Roman" w:cs="Times New Roman"/>
          <w:color w:val="000000" w:themeColor="text1"/>
          <w:sz w:val="12"/>
          <w:szCs w:val="12"/>
        </w:rPr>
        <w:t xml:space="preserve">Сургут </w:t>
      </w:r>
      <w:r w:rsidR="00414F0F" w:rsidRPr="00A978F5">
        <w:rPr>
          <w:rFonts w:ascii="Times New Roman" w:hAnsi="Times New Roman" w:cs="Times New Roman"/>
          <w:color w:val="000000" w:themeColor="text1"/>
          <w:sz w:val="12"/>
          <w:szCs w:val="12"/>
        </w:rPr>
        <w:t>муниципаль</w:t>
      </w:r>
      <w:r w:rsidR="00414F0F">
        <w:rPr>
          <w:rFonts w:ascii="Times New Roman" w:hAnsi="Times New Roman" w:cs="Times New Roman"/>
          <w:color w:val="000000" w:themeColor="text1"/>
          <w:sz w:val="12"/>
          <w:szCs w:val="12"/>
        </w:rPr>
        <w:t xml:space="preserve">ного района Сергиевский </w:t>
      </w:r>
      <w:r w:rsidR="00414F0F" w:rsidRPr="00A978F5">
        <w:rPr>
          <w:rFonts w:ascii="Times New Roman" w:hAnsi="Times New Roman" w:cs="Times New Roman"/>
          <w:color w:val="000000" w:themeColor="text1"/>
          <w:sz w:val="12"/>
          <w:szCs w:val="12"/>
        </w:rPr>
        <w:t>Самарской области</w:t>
      </w:r>
      <w:r w:rsidR="00414F0F">
        <w:rPr>
          <w:rFonts w:ascii="Times New Roman" w:hAnsi="Times New Roman" w:cs="Times New Roman"/>
          <w:color w:val="000000" w:themeColor="text1"/>
          <w:sz w:val="12"/>
          <w:szCs w:val="12"/>
        </w:rPr>
        <w:t xml:space="preserve"> от «24» апреля 2020 года №1</w:t>
      </w:r>
      <w:r w:rsidR="00414F0F">
        <w:rPr>
          <w:rFonts w:ascii="Times New Roman" w:hAnsi="Times New Roman" w:cs="Times New Roman"/>
          <w:color w:val="000000" w:themeColor="text1"/>
          <w:sz w:val="12"/>
          <w:szCs w:val="12"/>
        </w:rPr>
        <w:t xml:space="preserve"> «</w:t>
      </w:r>
      <w:r w:rsidR="00414F0F" w:rsidRPr="00414F0F">
        <w:rPr>
          <w:rFonts w:ascii="Times New Roman" w:hAnsi="Times New Roman" w:cs="Times New Roman"/>
          <w:color w:val="000000" w:themeColor="text1"/>
          <w:sz w:val="12"/>
          <w:szCs w:val="12"/>
        </w:rPr>
        <w:t>О публичных слушаниях  по проекту Решения собрания представителей сельского поселения Сургут муниципаль</w:t>
      </w:r>
      <w:r w:rsidR="00414F0F">
        <w:rPr>
          <w:rFonts w:ascii="Times New Roman" w:hAnsi="Times New Roman" w:cs="Times New Roman"/>
          <w:color w:val="000000" w:themeColor="text1"/>
          <w:sz w:val="12"/>
          <w:szCs w:val="12"/>
        </w:rPr>
        <w:t xml:space="preserve">ного района  Сергиевский Самарской области </w:t>
      </w:r>
      <w:r w:rsidR="00414F0F" w:rsidRPr="00414F0F">
        <w:rPr>
          <w:rFonts w:ascii="Times New Roman" w:hAnsi="Times New Roman" w:cs="Times New Roman"/>
          <w:color w:val="000000" w:themeColor="text1"/>
          <w:sz w:val="12"/>
          <w:szCs w:val="12"/>
        </w:rPr>
        <w:t>«Об исполнении бюджета сельского поселения Сургут муниципального района Сергиевский за 2019 год»</w:t>
      </w:r>
      <w:r w:rsidR="00414F0F">
        <w:rPr>
          <w:rFonts w:ascii="Times New Roman" w:hAnsi="Times New Roman" w:cs="Times New Roman"/>
          <w:color w:val="000000" w:themeColor="text1"/>
          <w:sz w:val="12"/>
          <w:szCs w:val="12"/>
        </w:rPr>
        <w:t>………………….…6</w:t>
      </w:r>
    </w:p>
    <w:p w:rsidR="007E14D2" w:rsidRDefault="007E14D2" w:rsidP="00414F0F">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20.</w:t>
      </w:r>
      <w:r w:rsidR="00414F0F">
        <w:rPr>
          <w:rFonts w:ascii="Times New Roman" w:hAnsi="Times New Roman" w:cs="Times New Roman"/>
          <w:color w:val="000000" w:themeColor="text1"/>
          <w:sz w:val="12"/>
          <w:szCs w:val="12"/>
        </w:rPr>
        <w:t xml:space="preserve"> </w:t>
      </w:r>
      <w:r w:rsidR="00414F0F">
        <w:rPr>
          <w:rFonts w:ascii="Times New Roman" w:hAnsi="Times New Roman" w:cs="Times New Roman"/>
          <w:color w:val="000000" w:themeColor="text1"/>
          <w:sz w:val="12"/>
          <w:szCs w:val="12"/>
        </w:rPr>
        <w:t xml:space="preserve">Постановление главы </w:t>
      </w:r>
      <w:r w:rsidR="00414F0F" w:rsidRPr="00414F0F">
        <w:rPr>
          <w:rFonts w:ascii="Times New Roman" w:hAnsi="Times New Roman" w:cs="Times New Roman"/>
          <w:color w:val="000000" w:themeColor="text1"/>
          <w:sz w:val="12"/>
          <w:szCs w:val="12"/>
        </w:rPr>
        <w:t xml:space="preserve">городского </w:t>
      </w:r>
      <w:r w:rsidR="00414F0F">
        <w:rPr>
          <w:rFonts w:ascii="Times New Roman" w:hAnsi="Times New Roman" w:cs="Times New Roman"/>
          <w:color w:val="000000" w:themeColor="text1"/>
          <w:sz w:val="12"/>
          <w:szCs w:val="12"/>
        </w:rPr>
        <w:t xml:space="preserve">поселения Суходол </w:t>
      </w:r>
      <w:r w:rsidR="00414F0F" w:rsidRPr="00A978F5">
        <w:rPr>
          <w:rFonts w:ascii="Times New Roman" w:hAnsi="Times New Roman" w:cs="Times New Roman"/>
          <w:color w:val="000000" w:themeColor="text1"/>
          <w:sz w:val="12"/>
          <w:szCs w:val="12"/>
        </w:rPr>
        <w:t>муниципаль</w:t>
      </w:r>
      <w:r w:rsidR="00414F0F">
        <w:rPr>
          <w:rFonts w:ascii="Times New Roman" w:hAnsi="Times New Roman" w:cs="Times New Roman"/>
          <w:color w:val="000000" w:themeColor="text1"/>
          <w:sz w:val="12"/>
          <w:szCs w:val="12"/>
        </w:rPr>
        <w:t xml:space="preserve">ного района Сергиевский </w:t>
      </w:r>
      <w:r w:rsidR="00414F0F" w:rsidRPr="00A978F5">
        <w:rPr>
          <w:rFonts w:ascii="Times New Roman" w:hAnsi="Times New Roman" w:cs="Times New Roman"/>
          <w:color w:val="000000" w:themeColor="text1"/>
          <w:sz w:val="12"/>
          <w:szCs w:val="12"/>
        </w:rPr>
        <w:t>Самарской области</w:t>
      </w:r>
      <w:r w:rsidR="00414F0F">
        <w:rPr>
          <w:rFonts w:ascii="Times New Roman" w:hAnsi="Times New Roman" w:cs="Times New Roman"/>
          <w:color w:val="000000" w:themeColor="text1"/>
          <w:sz w:val="12"/>
          <w:szCs w:val="12"/>
        </w:rPr>
        <w:t xml:space="preserve"> от «24» апреля 2020 года №</w:t>
      </w:r>
      <w:r w:rsidR="00414F0F">
        <w:rPr>
          <w:rFonts w:ascii="Times New Roman" w:hAnsi="Times New Roman" w:cs="Times New Roman"/>
          <w:color w:val="000000" w:themeColor="text1"/>
          <w:sz w:val="12"/>
          <w:szCs w:val="12"/>
        </w:rPr>
        <w:t>3 «</w:t>
      </w:r>
      <w:r w:rsidR="00414F0F" w:rsidRPr="00414F0F">
        <w:rPr>
          <w:rFonts w:ascii="Times New Roman" w:hAnsi="Times New Roman" w:cs="Times New Roman"/>
          <w:color w:val="000000" w:themeColor="text1"/>
          <w:sz w:val="12"/>
          <w:szCs w:val="12"/>
        </w:rPr>
        <w:t>О публичных слушаниях  по проекту Решения собрания представителей городского поселени</w:t>
      </w:r>
      <w:r w:rsidR="00414F0F">
        <w:rPr>
          <w:rFonts w:ascii="Times New Roman" w:hAnsi="Times New Roman" w:cs="Times New Roman"/>
          <w:color w:val="000000" w:themeColor="text1"/>
          <w:sz w:val="12"/>
          <w:szCs w:val="12"/>
        </w:rPr>
        <w:t xml:space="preserve">я Суходол муниципального район </w:t>
      </w:r>
      <w:r w:rsidR="00414F0F" w:rsidRPr="00414F0F">
        <w:rPr>
          <w:rFonts w:ascii="Times New Roman" w:hAnsi="Times New Roman" w:cs="Times New Roman"/>
          <w:color w:val="000000" w:themeColor="text1"/>
          <w:sz w:val="12"/>
          <w:szCs w:val="12"/>
        </w:rPr>
        <w:t>Сергиевский Самарской обла</w:t>
      </w:r>
      <w:r w:rsidR="00414F0F">
        <w:rPr>
          <w:rFonts w:ascii="Times New Roman" w:hAnsi="Times New Roman" w:cs="Times New Roman"/>
          <w:color w:val="000000" w:themeColor="text1"/>
          <w:sz w:val="12"/>
          <w:szCs w:val="12"/>
        </w:rPr>
        <w:t xml:space="preserve">сти </w:t>
      </w:r>
      <w:r w:rsidR="00414F0F" w:rsidRPr="00414F0F">
        <w:rPr>
          <w:rFonts w:ascii="Times New Roman" w:hAnsi="Times New Roman" w:cs="Times New Roman"/>
          <w:color w:val="000000" w:themeColor="text1"/>
          <w:sz w:val="12"/>
          <w:szCs w:val="12"/>
        </w:rPr>
        <w:t xml:space="preserve">«Об исполнении бюджета городского </w:t>
      </w:r>
      <w:r w:rsidR="00414F0F">
        <w:rPr>
          <w:rFonts w:ascii="Times New Roman" w:hAnsi="Times New Roman" w:cs="Times New Roman"/>
          <w:color w:val="000000" w:themeColor="text1"/>
          <w:sz w:val="12"/>
          <w:szCs w:val="12"/>
        </w:rPr>
        <w:t xml:space="preserve">поселения Суходол </w:t>
      </w:r>
      <w:r w:rsidR="00414F0F" w:rsidRPr="00414F0F">
        <w:rPr>
          <w:rFonts w:ascii="Times New Roman" w:hAnsi="Times New Roman" w:cs="Times New Roman"/>
          <w:color w:val="000000" w:themeColor="text1"/>
          <w:sz w:val="12"/>
          <w:szCs w:val="12"/>
        </w:rPr>
        <w:t>муниципального района Сергиевский за 2019 год»</w:t>
      </w:r>
      <w:r w:rsidR="00414F0F">
        <w:rPr>
          <w:rFonts w:ascii="Times New Roman" w:hAnsi="Times New Roman" w:cs="Times New Roman"/>
          <w:color w:val="000000" w:themeColor="text1"/>
          <w:sz w:val="12"/>
          <w:szCs w:val="12"/>
        </w:rPr>
        <w:t>….6</w:t>
      </w:r>
    </w:p>
    <w:p w:rsidR="00414F0F" w:rsidRPr="00512D74" w:rsidRDefault="00414F0F" w:rsidP="00414F0F">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21. </w:t>
      </w:r>
      <w:r>
        <w:rPr>
          <w:rFonts w:ascii="Times New Roman" w:hAnsi="Times New Roman" w:cs="Times New Roman"/>
          <w:color w:val="000000" w:themeColor="text1"/>
          <w:sz w:val="12"/>
          <w:szCs w:val="12"/>
        </w:rPr>
        <w:t xml:space="preserve">Постановление главы </w:t>
      </w:r>
      <w:r w:rsidR="00F369E7">
        <w:rPr>
          <w:rFonts w:ascii="Times New Roman" w:hAnsi="Times New Roman" w:cs="Times New Roman"/>
          <w:color w:val="000000" w:themeColor="text1"/>
          <w:sz w:val="12"/>
          <w:szCs w:val="12"/>
        </w:rPr>
        <w:t>сельского поселения</w:t>
      </w:r>
      <w:r w:rsidR="00F369E7" w:rsidRPr="00414F0F">
        <w:rPr>
          <w:rFonts w:ascii="Times New Roman" w:hAnsi="Times New Roman" w:cs="Times New Roman"/>
          <w:color w:val="000000" w:themeColor="text1"/>
          <w:sz w:val="12"/>
          <w:szCs w:val="12"/>
        </w:rPr>
        <w:t xml:space="preserve"> Черновка </w:t>
      </w:r>
      <w:r w:rsidRPr="00A978F5">
        <w:rPr>
          <w:rFonts w:ascii="Times New Roman" w:hAnsi="Times New Roman" w:cs="Times New Roman"/>
          <w:color w:val="000000" w:themeColor="text1"/>
          <w:sz w:val="12"/>
          <w:szCs w:val="12"/>
        </w:rPr>
        <w:t>муниципаль</w:t>
      </w:r>
      <w:r>
        <w:rPr>
          <w:rFonts w:ascii="Times New Roman" w:hAnsi="Times New Roman" w:cs="Times New Roman"/>
          <w:color w:val="000000" w:themeColor="text1"/>
          <w:sz w:val="12"/>
          <w:szCs w:val="12"/>
        </w:rPr>
        <w:t xml:space="preserve">ного района Сергиевский </w:t>
      </w:r>
      <w:r w:rsidRPr="00A978F5">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«24» апреля 2020 года №</w:t>
      </w:r>
      <w:r>
        <w:rPr>
          <w:rFonts w:ascii="Times New Roman" w:hAnsi="Times New Roman" w:cs="Times New Roman"/>
          <w:color w:val="000000" w:themeColor="text1"/>
          <w:sz w:val="12"/>
          <w:szCs w:val="12"/>
        </w:rPr>
        <w:t xml:space="preserve">4 «О публичных слушаниях по проекту </w:t>
      </w:r>
      <w:r w:rsidRPr="00414F0F">
        <w:rPr>
          <w:rFonts w:ascii="Times New Roman" w:hAnsi="Times New Roman" w:cs="Times New Roman"/>
          <w:color w:val="000000" w:themeColor="text1"/>
          <w:sz w:val="12"/>
          <w:szCs w:val="12"/>
        </w:rPr>
        <w:t xml:space="preserve">Решения собрания представителей сельского поселения </w:t>
      </w:r>
      <w:r>
        <w:rPr>
          <w:rFonts w:ascii="Times New Roman" w:hAnsi="Times New Roman" w:cs="Times New Roman"/>
          <w:color w:val="000000" w:themeColor="text1"/>
          <w:sz w:val="12"/>
          <w:szCs w:val="12"/>
        </w:rPr>
        <w:t xml:space="preserve">Черновка муниципального района  Сергиевский Самарской области </w:t>
      </w:r>
      <w:r w:rsidRPr="00414F0F">
        <w:rPr>
          <w:rFonts w:ascii="Times New Roman" w:hAnsi="Times New Roman" w:cs="Times New Roman"/>
          <w:color w:val="000000" w:themeColor="text1"/>
          <w:sz w:val="12"/>
          <w:szCs w:val="12"/>
        </w:rPr>
        <w:t>«Об исполне</w:t>
      </w:r>
      <w:r>
        <w:rPr>
          <w:rFonts w:ascii="Times New Roman" w:hAnsi="Times New Roman" w:cs="Times New Roman"/>
          <w:color w:val="000000" w:themeColor="text1"/>
          <w:sz w:val="12"/>
          <w:szCs w:val="12"/>
        </w:rPr>
        <w:t>нии бюджета сельского поселения</w:t>
      </w:r>
      <w:r w:rsidRPr="00414F0F">
        <w:rPr>
          <w:rFonts w:ascii="Times New Roman" w:hAnsi="Times New Roman" w:cs="Times New Roman"/>
          <w:color w:val="000000" w:themeColor="text1"/>
          <w:sz w:val="12"/>
          <w:szCs w:val="12"/>
        </w:rPr>
        <w:t xml:space="preserve"> Черновка муниципального района Сергиевский за 2019 год»</w:t>
      </w:r>
      <w:r>
        <w:rPr>
          <w:rFonts w:ascii="Times New Roman" w:hAnsi="Times New Roman" w:cs="Times New Roman"/>
          <w:color w:val="000000" w:themeColor="text1"/>
          <w:sz w:val="12"/>
          <w:szCs w:val="12"/>
        </w:rPr>
        <w:t>….6</w:t>
      </w: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F6812" w:rsidRDefault="004F6812" w:rsidP="00C56D06">
      <w:pPr>
        <w:tabs>
          <w:tab w:val="left" w:pos="0"/>
        </w:tabs>
        <w:spacing w:after="0" w:line="240" w:lineRule="auto"/>
        <w:rPr>
          <w:rFonts w:ascii="Times New Roman" w:eastAsia="Calibri" w:hAnsi="Times New Roman" w:cs="Times New Roman"/>
          <w:bCs/>
          <w:sz w:val="12"/>
          <w:szCs w:val="12"/>
        </w:rPr>
      </w:pPr>
    </w:p>
    <w:p w:rsidR="00021425" w:rsidRDefault="00021425" w:rsidP="00C56D06">
      <w:pPr>
        <w:tabs>
          <w:tab w:val="left" w:pos="0"/>
        </w:tabs>
        <w:spacing w:after="0" w:line="240" w:lineRule="auto"/>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F06496" w:rsidRDefault="00F06496" w:rsidP="00B55723">
      <w:pPr>
        <w:tabs>
          <w:tab w:val="left" w:pos="0"/>
        </w:tabs>
        <w:spacing w:after="0" w:line="240" w:lineRule="auto"/>
        <w:jc w:val="center"/>
        <w:rPr>
          <w:rFonts w:ascii="Times New Roman" w:eastAsia="Calibri" w:hAnsi="Times New Roman" w:cs="Times New Roman"/>
          <w:iCs/>
          <w:sz w:val="12"/>
          <w:szCs w:val="12"/>
        </w:rPr>
      </w:pPr>
    </w:p>
    <w:p w:rsidR="00512D74" w:rsidRDefault="00512D74" w:rsidP="00B55723">
      <w:pPr>
        <w:tabs>
          <w:tab w:val="left" w:pos="0"/>
        </w:tabs>
        <w:spacing w:after="0" w:line="240" w:lineRule="auto"/>
        <w:jc w:val="center"/>
        <w:rPr>
          <w:rFonts w:ascii="Times New Roman" w:eastAsia="Calibri" w:hAnsi="Times New Roman" w:cs="Times New Roman"/>
          <w:iCs/>
          <w:sz w:val="12"/>
          <w:szCs w:val="12"/>
        </w:rPr>
      </w:pPr>
    </w:p>
    <w:p w:rsidR="00512D74" w:rsidRDefault="00512D74" w:rsidP="00B55723">
      <w:pPr>
        <w:tabs>
          <w:tab w:val="left" w:pos="0"/>
        </w:tabs>
        <w:spacing w:after="0" w:line="240" w:lineRule="auto"/>
        <w:jc w:val="center"/>
        <w:rPr>
          <w:rFonts w:ascii="Times New Roman" w:eastAsia="Calibri" w:hAnsi="Times New Roman" w:cs="Times New Roman"/>
          <w:iCs/>
          <w:sz w:val="12"/>
          <w:szCs w:val="12"/>
        </w:rPr>
      </w:pPr>
    </w:p>
    <w:p w:rsidR="00512D74" w:rsidRDefault="00512D74" w:rsidP="00B55723">
      <w:pPr>
        <w:tabs>
          <w:tab w:val="left" w:pos="0"/>
        </w:tabs>
        <w:spacing w:after="0" w:line="240" w:lineRule="auto"/>
        <w:jc w:val="center"/>
        <w:rPr>
          <w:rFonts w:ascii="Times New Roman" w:eastAsia="Calibri" w:hAnsi="Times New Roman" w:cs="Times New Roman"/>
          <w:iCs/>
          <w:sz w:val="12"/>
          <w:szCs w:val="12"/>
        </w:rPr>
      </w:pPr>
    </w:p>
    <w:p w:rsidR="00512D74" w:rsidRDefault="00512D74" w:rsidP="00B55723">
      <w:pPr>
        <w:tabs>
          <w:tab w:val="left" w:pos="0"/>
        </w:tabs>
        <w:spacing w:after="0" w:line="240" w:lineRule="auto"/>
        <w:jc w:val="center"/>
        <w:rPr>
          <w:rFonts w:ascii="Times New Roman" w:eastAsia="Calibri" w:hAnsi="Times New Roman" w:cs="Times New Roman"/>
          <w:iCs/>
          <w:sz w:val="12"/>
          <w:szCs w:val="12"/>
        </w:rPr>
      </w:pPr>
    </w:p>
    <w:p w:rsidR="00512D74" w:rsidRDefault="00512D74" w:rsidP="00B55723">
      <w:pPr>
        <w:tabs>
          <w:tab w:val="left" w:pos="0"/>
        </w:tabs>
        <w:spacing w:after="0" w:line="240" w:lineRule="auto"/>
        <w:jc w:val="center"/>
        <w:rPr>
          <w:rFonts w:ascii="Times New Roman" w:eastAsia="Calibri" w:hAnsi="Times New Roman" w:cs="Times New Roman"/>
          <w:iCs/>
          <w:sz w:val="12"/>
          <w:szCs w:val="12"/>
        </w:rPr>
      </w:pPr>
    </w:p>
    <w:p w:rsidR="00512D74" w:rsidRDefault="00512D74" w:rsidP="00B55723">
      <w:pPr>
        <w:tabs>
          <w:tab w:val="left" w:pos="0"/>
        </w:tabs>
        <w:spacing w:after="0" w:line="240" w:lineRule="auto"/>
        <w:jc w:val="center"/>
        <w:rPr>
          <w:rFonts w:ascii="Times New Roman" w:eastAsia="Calibri" w:hAnsi="Times New Roman" w:cs="Times New Roman"/>
          <w:iCs/>
          <w:sz w:val="12"/>
          <w:szCs w:val="12"/>
        </w:rPr>
      </w:pPr>
    </w:p>
    <w:p w:rsidR="00512D74" w:rsidRDefault="00512D74" w:rsidP="00B55723">
      <w:pPr>
        <w:tabs>
          <w:tab w:val="left" w:pos="0"/>
        </w:tabs>
        <w:spacing w:after="0" w:line="240" w:lineRule="auto"/>
        <w:jc w:val="center"/>
        <w:rPr>
          <w:rFonts w:ascii="Times New Roman" w:eastAsia="Calibri" w:hAnsi="Times New Roman" w:cs="Times New Roman"/>
          <w:iCs/>
          <w:sz w:val="12"/>
          <w:szCs w:val="12"/>
        </w:rPr>
      </w:pPr>
    </w:p>
    <w:p w:rsidR="00512D74" w:rsidRDefault="00512D74" w:rsidP="00B55723">
      <w:pPr>
        <w:tabs>
          <w:tab w:val="left" w:pos="0"/>
        </w:tabs>
        <w:spacing w:after="0" w:line="240" w:lineRule="auto"/>
        <w:jc w:val="center"/>
        <w:rPr>
          <w:rFonts w:ascii="Times New Roman" w:eastAsia="Calibri" w:hAnsi="Times New Roman" w:cs="Times New Roman"/>
          <w:iCs/>
          <w:sz w:val="12"/>
          <w:szCs w:val="12"/>
        </w:rPr>
      </w:pPr>
    </w:p>
    <w:p w:rsidR="00512D74" w:rsidRDefault="00512D74" w:rsidP="00B55723">
      <w:pPr>
        <w:tabs>
          <w:tab w:val="left" w:pos="0"/>
        </w:tabs>
        <w:spacing w:after="0" w:line="240" w:lineRule="auto"/>
        <w:jc w:val="center"/>
        <w:rPr>
          <w:rFonts w:ascii="Times New Roman" w:eastAsia="Calibri" w:hAnsi="Times New Roman" w:cs="Times New Roman"/>
          <w:iCs/>
          <w:sz w:val="12"/>
          <w:szCs w:val="12"/>
        </w:rPr>
      </w:pPr>
    </w:p>
    <w:p w:rsidR="00512D74" w:rsidRDefault="00512D74" w:rsidP="00B55723">
      <w:pPr>
        <w:tabs>
          <w:tab w:val="left" w:pos="0"/>
        </w:tabs>
        <w:spacing w:after="0" w:line="240" w:lineRule="auto"/>
        <w:jc w:val="center"/>
        <w:rPr>
          <w:rFonts w:ascii="Times New Roman" w:eastAsia="Calibri" w:hAnsi="Times New Roman" w:cs="Times New Roman"/>
          <w:iCs/>
          <w:sz w:val="12"/>
          <w:szCs w:val="12"/>
        </w:rPr>
      </w:pPr>
    </w:p>
    <w:p w:rsidR="00512D74" w:rsidRDefault="00512D74" w:rsidP="00B55723">
      <w:pPr>
        <w:tabs>
          <w:tab w:val="left" w:pos="0"/>
        </w:tabs>
        <w:spacing w:after="0" w:line="240" w:lineRule="auto"/>
        <w:jc w:val="center"/>
        <w:rPr>
          <w:rFonts w:ascii="Times New Roman" w:eastAsia="Calibri" w:hAnsi="Times New Roman" w:cs="Times New Roman"/>
          <w:iCs/>
          <w:sz w:val="12"/>
          <w:szCs w:val="12"/>
        </w:rPr>
      </w:pPr>
    </w:p>
    <w:p w:rsidR="00512D74" w:rsidRDefault="00512D74" w:rsidP="00B55723">
      <w:pPr>
        <w:tabs>
          <w:tab w:val="left" w:pos="0"/>
        </w:tabs>
        <w:spacing w:after="0" w:line="240" w:lineRule="auto"/>
        <w:jc w:val="center"/>
        <w:rPr>
          <w:rFonts w:ascii="Times New Roman" w:eastAsia="Calibri" w:hAnsi="Times New Roman" w:cs="Times New Roman"/>
          <w:iCs/>
          <w:sz w:val="12"/>
          <w:szCs w:val="12"/>
        </w:rPr>
      </w:pPr>
    </w:p>
    <w:p w:rsidR="00512D74" w:rsidRDefault="00512D74" w:rsidP="00B55723">
      <w:pPr>
        <w:tabs>
          <w:tab w:val="left" w:pos="0"/>
        </w:tabs>
        <w:spacing w:after="0" w:line="240" w:lineRule="auto"/>
        <w:jc w:val="center"/>
        <w:rPr>
          <w:rFonts w:ascii="Times New Roman" w:eastAsia="Calibri" w:hAnsi="Times New Roman" w:cs="Times New Roman"/>
          <w:iCs/>
          <w:sz w:val="12"/>
          <w:szCs w:val="12"/>
        </w:rPr>
      </w:pPr>
    </w:p>
    <w:p w:rsidR="00512D74" w:rsidRDefault="00512D74" w:rsidP="00B55723">
      <w:pPr>
        <w:tabs>
          <w:tab w:val="left" w:pos="0"/>
        </w:tabs>
        <w:spacing w:after="0" w:line="240" w:lineRule="auto"/>
        <w:jc w:val="center"/>
        <w:rPr>
          <w:rFonts w:ascii="Times New Roman" w:eastAsia="Calibri" w:hAnsi="Times New Roman" w:cs="Times New Roman"/>
          <w:iCs/>
          <w:sz w:val="12"/>
          <w:szCs w:val="12"/>
        </w:rPr>
      </w:pPr>
    </w:p>
    <w:p w:rsidR="00512D74" w:rsidRDefault="00512D74" w:rsidP="00B55723">
      <w:pPr>
        <w:tabs>
          <w:tab w:val="left" w:pos="0"/>
        </w:tabs>
        <w:spacing w:after="0" w:line="240" w:lineRule="auto"/>
        <w:jc w:val="center"/>
        <w:rPr>
          <w:rFonts w:ascii="Times New Roman" w:eastAsia="Calibri" w:hAnsi="Times New Roman" w:cs="Times New Roman"/>
          <w:iCs/>
          <w:sz w:val="12"/>
          <w:szCs w:val="12"/>
        </w:rPr>
      </w:pPr>
    </w:p>
    <w:p w:rsidR="00512D74" w:rsidRDefault="00512D74" w:rsidP="00B55723">
      <w:pPr>
        <w:tabs>
          <w:tab w:val="left" w:pos="0"/>
        </w:tabs>
        <w:spacing w:after="0" w:line="240" w:lineRule="auto"/>
        <w:jc w:val="center"/>
        <w:rPr>
          <w:rFonts w:ascii="Times New Roman" w:eastAsia="Calibri" w:hAnsi="Times New Roman" w:cs="Times New Roman"/>
          <w:iCs/>
          <w:sz w:val="12"/>
          <w:szCs w:val="12"/>
        </w:rPr>
      </w:pPr>
    </w:p>
    <w:p w:rsidR="00512D74" w:rsidRDefault="00512D74" w:rsidP="00B55723">
      <w:pPr>
        <w:tabs>
          <w:tab w:val="left" w:pos="0"/>
        </w:tabs>
        <w:spacing w:after="0" w:line="240" w:lineRule="auto"/>
        <w:jc w:val="center"/>
        <w:rPr>
          <w:rFonts w:ascii="Times New Roman" w:eastAsia="Calibri" w:hAnsi="Times New Roman" w:cs="Times New Roman"/>
          <w:iCs/>
          <w:sz w:val="12"/>
          <w:szCs w:val="12"/>
        </w:rPr>
      </w:pPr>
    </w:p>
    <w:p w:rsidR="00512D74" w:rsidRDefault="00512D74" w:rsidP="00B55723">
      <w:pPr>
        <w:tabs>
          <w:tab w:val="left" w:pos="0"/>
        </w:tabs>
        <w:spacing w:after="0" w:line="240" w:lineRule="auto"/>
        <w:jc w:val="center"/>
        <w:rPr>
          <w:rFonts w:ascii="Times New Roman" w:eastAsia="Calibri" w:hAnsi="Times New Roman" w:cs="Times New Roman"/>
          <w:iCs/>
          <w:sz w:val="12"/>
          <w:szCs w:val="12"/>
        </w:rPr>
      </w:pPr>
    </w:p>
    <w:p w:rsidR="00512D74" w:rsidRDefault="00512D74" w:rsidP="00B55723">
      <w:pPr>
        <w:tabs>
          <w:tab w:val="left" w:pos="0"/>
        </w:tabs>
        <w:spacing w:after="0" w:line="240" w:lineRule="auto"/>
        <w:jc w:val="center"/>
        <w:rPr>
          <w:rFonts w:ascii="Times New Roman" w:eastAsia="Calibri" w:hAnsi="Times New Roman" w:cs="Times New Roman"/>
          <w:iCs/>
          <w:sz w:val="12"/>
          <w:szCs w:val="12"/>
        </w:rPr>
      </w:pPr>
    </w:p>
    <w:p w:rsidR="00512D74" w:rsidRDefault="00512D74" w:rsidP="00B55723">
      <w:pPr>
        <w:tabs>
          <w:tab w:val="left" w:pos="0"/>
        </w:tabs>
        <w:spacing w:after="0" w:line="240" w:lineRule="auto"/>
        <w:jc w:val="center"/>
        <w:rPr>
          <w:rFonts w:ascii="Times New Roman" w:eastAsia="Calibri" w:hAnsi="Times New Roman" w:cs="Times New Roman"/>
          <w:iCs/>
          <w:sz w:val="12"/>
          <w:szCs w:val="12"/>
        </w:rPr>
      </w:pPr>
    </w:p>
    <w:p w:rsidR="00414F0F" w:rsidRDefault="00414F0F" w:rsidP="00512D74">
      <w:pPr>
        <w:tabs>
          <w:tab w:val="left" w:pos="0"/>
        </w:tabs>
        <w:spacing w:after="0" w:line="240" w:lineRule="auto"/>
        <w:rPr>
          <w:rFonts w:ascii="Times New Roman" w:eastAsia="Calibri" w:hAnsi="Times New Roman" w:cs="Times New Roman"/>
          <w:iCs/>
          <w:sz w:val="12"/>
          <w:szCs w:val="12"/>
        </w:rPr>
      </w:pPr>
    </w:p>
    <w:p w:rsidR="00F369E7" w:rsidRDefault="00F369E7" w:rsidP="00512D74">
      <w:pPr>
        <w:tabs>
          <w:tab w:val="left" w:pos="0"/>
        </w:tabs>
        <w:spacing w:after="0" w:line="240" w:lineRule="auto"/>
        <w:rPr>
          <w:rFonts w:ascii="Times New Roman" w:eastAsia="Calibri" w:hAnsi="Times New Roman" w:cs="Times New Roman"/>
          <w:iCs/>
          <w:sz w:val="12"/>
          <w:szCs w:val="12"/>
        </w:rPr>
      </w:pPr>
      <w:bookmarkStart w:id="0" w:name="_GoBack"/>
      <w:bookmarkEnd w:id="0"/>
    </w:p>
    <w:p w:rsidR="00B55723" w:rsidRPr="00B55723" w:rsidRDefault="00B55723" w:rsidP="00B55723">
      <w:pPr>
        <w:tabs>
          <w:tab w:val="left" w:pos="0"/>
        </w:tabs>
        <w:spacing w:after="0" w:line="240" w:lineRule="auto"/>
        <w:jc w:val="center"/>
        <w:rPr>
          <w:rFonts w:ascii="Times New Roman" w:eastAsia="Calibri" w:hAnsi="Times New Roman" w:cs="Times New Roman"/>
          <w:iCs/>
          <w:sz w:val="12"/>
          <w:szCs w:val="12"/>
        </w:rPr>
      </w:pPr>
      <w:r w:rsidRPr="00B55723">
        <w:rPr>
          <w:rFonts w:ascii="Times New Roman" w:eastAsia="Calibri" w:hAnsi="Times New Roman" w:cs="Times New Roman"/>
          <w:iCs/>
          <w:sz w:val="12"/>
          <w:szCs w:val="12"/>
        </w:rPr>
        <w:lastRenderedPageBreak/>
        <w:t>Глава</w:t>
      </w:r>
    </w:p>
    <w:p w:rsidR="00B55723" w:rsidRPr="00B55723" w:rsidRDefault="00B55723" w:rsidP="00B55723">
      <w:pPr>
        <w:tabs>
          <w:tab w:val="left" w:pos="0"/>
        </w:tabs>
        <w:spacing w:after="0" w:line="240" w:lineRule="auto"/>
        <w:jc w:val="center"/>
        <w:rPr>
          <w:rFonts w:ascii="Times New Roman" w:eastAsia="Calibri" w:hAnsi="Times New Roman" w:cs="Times New Roman"/>
          <w:iCs/>
          <w:sz w:val="12"/>
          <w:szCs w:val="12"/>
        </w:rPr>
      </w:pPr>
      <w:r w:rsidRPr="00B55723">
        <w:rPr>
          <w:rFonts w:ascii="Times New Roman" w:eastAsia="Calibri" w:hAnsi="Times New Roman" w:cs="Times New Roman"/>
          <w:iCs/>
          <w:sz w:val="12"/>
          <w:szCs w:val="12"/>
        </w:rPr>
        <w:t>муниципального района Сергиевский</w:t>
      </w:r>
    </w:p>
    <w:p w:rsidR="00B55723" w:rsidRPr="00B55723" w:rsidRDefault="00B55723" w:rsidP="00B55723">
      <w:pPr>
        <w:tabs>
          <w:tab w:val="left" w:pos="0"/>
        </w:tabs>
        <w:spacing w:after="0" w:line="240" w:lineRule="auto"/>
        <w:jc w:val="center"/>
        <w:rPr>
          <w:rFonts w:ascii="Times New Roman" w:eastAsia="Calibri" w:hAnsi="Times New Roman" w:cs="Times New Roman"/>
          <w:iCs/>
          <w:sz w:val="12"/>
          <w:szCs w:val="12"/>
        </w:rPr>
      </w:pPr>
      <w:r w:rsidRPr="00B55723">
        <w:rPr>
          <w:rFonts w:ascii="Times New Roman" w:eastAsia="Calibri" w:hAnsi="Times New Roman" w:cs="Times New Roman"/>
          <w:iCs/>
          <w:sz w:val="12"/>
          <w:szCs w:val="12"/>
        </w:rPr>
        <w:t>Самарской области</w:t>
      </w:r>
    </w:p>
    <w:p w:rsidR="00B55723" w:rsidRDefault="00B55723" w:rsidP="00B55723">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B55723" w:rsidRDefault="00B55723" w:rsidP="00B55723">
      <w:pPr>
        <w:tabs>
          <w:tab w:val="left" w:pos="0"/>
        </w:tabs>
        <w:spacing w:after="0" w:line="240" w:lineRule="auto"/>
        <w:rPr>
          <w:rFonts w:ascii="Times New Roman" w:eastAsia="Calibri" w:hAnsi="Times New Roman" w:cs="Times New Roman"/>
          <w:iCs/>
          <w:sz w:val="12"/>
          <w:szCs w:val="12"/>
        </w:rPr>
      </w:pPr>
      <w:r w:rsidRPr="00B55723">
        <w:rPr>
          <w:rFonts w:ascii="Times New Roman" w:eastAsia="Calibri" w:hAnsi="Times New Roman" w:cs="Times New Roman"/>
          <w:iCs/>
          <w:sz w:val="12"/>
          <w:szCs w:val="12"/>
        </w:rPr>
        <w:t>«24» апреля 2020 г.</w:t>
      </w:r>
      <w:r>
        <w:rPr>
          <w:rFonts w:ascii="Times New Roman" w:eastAsia="Calibri" w:hAnsi="Times New Roman" w:cs="Times New Roman"/>
          <w:iCs/>
          <w:sz w:val="12"/>
          <w:szCs w:val="12"/>
        </w:rPr>
        <w:t xml:space="preserve">                                                                                                                                                                                                                </w:t>
      </w:r>
      <w:r w:rsidRPr="00B55723">
        <w:rPr>
          <w:rFonts w:ascii="Times New Roman" w:eastAsia="Calibri" w:hAnsi="Times New Roman" w:cs="Times New Roman"/>
          <w:iCs/>
          <w:sz w:val="12"/>
          <w:szCs w:val="12"/>
        </w:rPr>
        <w:t>№ 1г</w:t>
      </w:r>
    </w:p>
    <w:p w:rsidR="00D717DA" w:rsidRDefault="00D717DA" w:rsidP="00B55723">
      <w:pPr>
        <w:tabs>
          <w:tab w:val="left" w:pos="0"/>
        </w:tabs>
        <w:spacing w:after="0" w:line="240" w:lineRule="auto"/>
        <w:ind w:firstLine="284"/>
        <w:jc w:val="both"/>
        <w:rPr>
          <w:rFonts w:ascii="Times New Roman" w:eastAsia="Calibri" w:hAnsi="Times New Roman" w:cs="Times New Roman"/>
          <w:iCs/>
          <w:sz w:val="12"/>
          <w:szCs w:val="12"/>
        </w:rPr>
      </w:pPr>
      <w:r w:rsidRPr="00D717DA">
        <w:rPr>
          <w:rFonts w:ascii="Times New Roman" w:eastAsia="Calibri" w:hAnsi="Times New Roman" w:cs="Times New Roman"/>
          <w:iCs/>
          <w:sz w:val="12"/>
          <w:szCs w:val="12"/>
        </w:rPr>
        <w:t>О публичных слушаниях  по проекту Решения «Об исполнении бюджета муниципального района Сергиевский за 2019 год»</w:t>
      </w:r>
      <w:r>
        <w:rPr>
          <w:rFonts w:ascii="Times New Roman" w:eastAsia="Calibri" w:hAnsi="Times New Roman" w:cs="Times New Roman"/>
          <w:iCs/>
          <w:sz w:val="12"/>
          <w:szCs w:val="12"/>
        </w:rPr>
        <w:t xml:space="preserve"> </w:t>
      </w:r>
    </w:p>
    <w:p w:rsidR="00D717DA" w:rsidRPr="00D717DA" w:rsidRDefault="00D717DA" w:rsidP="00D717DA">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D717DA">
        <w:rPr>
          <w:rFonts w:ascii="Times New Roman" w:eastAsia="Calibri" w:hAnsi="Times New Roman" w:cs="Times New Roman"/>
          <w:iCs/>
          <w:sz w:val="12"/>
          <w:szCs w:val="12"/>
        </w:rPr>
        <w:t xml:space="preserve">В соответствии с пунктом 4 Федерального Закона Российской Федерации от 06.10.2003 года № 367-ФЗ «О продлении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Постановлением Губернатора Самарской области от 03.04.2020 N 70 "Об ограничительных и иных мероприятиях по обеспечению санитарно-эпидемиологического благополучия населения в связи с распространением новой </w:t>
      </w:r>
      <w:proofErr w:type="spellStart"/>
      <w:r w:rsidRPr="00D717DA">
        <w:rPr>
          <w:rFonts w:ascii="Times New Roman" w:eastAsia="Calibri" w:hAnsi="Times New Roman" w:cs="Times New Roman"/>
          <w:iCs/>
          <w:sz w:val="12"/>
          <w:szCs w:val="12"/>
        </w:rPr>
        <w:t>коронавирусной</w:t>
      </w:r>
      <w:proofErr w:type="spellEnd"/>
      <w:r w:rsidRPr="00D717DA">
        <w:rPr>
          <w:rFonts w:ascii="Times New Roman" w:eastAsia="Calibri" w:hAnsi="Times New Roman" w:cs="Times New Roman"/>
          <w:iCs/>
          <w:sz w:val="12"/>
          <w:szCs w:val="12"/>
        </w:rPr>
        <w:t xml:space="preserve"> инфекции (COVID-19) на</w:t>
      </w:r>
      <w:proofErr w:type="gramEnd"/>
      <w:r w:rsidRPr="00D717DA">
        <w:rPr>
          <w:rFonts w:ascii="Times New Roman" w:eastAsia="Calibri" w:hAnsi="Times New Roman" w:cs="Times New Roman"/>
          <w:iCs/>
          <w:sz w:val="12"/>
          <w:szCs w:val="12"/>
        </w:rPr>
        <w:t xml:space="preserve"> </w:t>
      </w:r>
      <w:proofErr w:type="gramStart"/>
      <w:r w:rsidRPr="00D717DA">
        <w:rPr>
          <w:rFonts w:ascii="Times New Roman" w:eastAsia="Calibri" w:hAnsi="Times New Roman" w:cs="Times New Roman"/>
          <w:iCs/>
          <w:sz w:val="12"/>
          <w:szCs w:val="12"/>
        </w:rPr>
        <w:t xml:space="preserve">территории Самарской области и внесении изменений в постановление Губернатора Самарской области от 16.03.2020 N 39 "О введении режима повышенной готовности в связи с угрозой распространения новой </w:t>
      </w:r>
      <w:proofErr w:type="spellStart"/>
      <w:r w:rsidRPr="00D717DA">
        <w:rPr>
          <w:rFonts w:ascii="Times New Roman" w:eastAsia="Calibri" w:hAnsi="Times New Roman" w:cs="Times New Roman"/>
          <w:iCs/>
          <w:sz w:val="12"/>
          <w:szCs w:val="12"/>
        </w:rPr>
        <w:t>короновирусной</w:t>
      </w:r>
      <w:proofErr w:type="spellEnd"/>
      <w:r w:rsidRPr="00D717DA">
        <w:rPr>
          <w:rFonts w:ascii="Times New Roman" w:eastAsia="Calibri" w:hAnsi="Times New Roman" w:cs="Times New Roman"/>
          <w:iCs/>
          <w:sz w:val="12"/>
          <w:szCs w:val="12"/>
        </w:rPr>
        <w:t xml:space="preserve"> инфекции, вызванной 2019-nCoV" Постановлением администрации муниципального района Сергиевский от 27.03.2020 г. № 326 «О введении ограничительных мероприятиях, направленных на предотвращение распространения на территории муниципального района Сергиевский Самарской области заболеваемости гриппом, ОРВИ и новой </w:t>
      </w:r>
      <w:proofErr w:type="spellStart"/>
      <w:r w:rsidRPr="00D717DA">
        <w:rPr>
          <w:rFonts w:ascii="Times New Roman" w:eastAsia="Calibri" w:hAnsi="Times New Roman" w:cs="Times New Roman"/>
          <w:iCs/>
          <w:sz w:val="12"/>
          <w:szCs w:val="12"/>
        </w:rPr>
        <w:t>короновирусной</w:t>
      </w:r>
      <w:proofErr w:type="spellEnd"/>
      <w:proofErr w:type="gramEnd"/>
      <w:r w:rsidRPr="00D717DA">
        <w:rPr>
          <w:rFonts w:ascii="Times New Roman" w:eastAsia="Calibri" w:hAnsi="Times New Roman" w:cs="Times New Roman"/>
          <w:iCs/>
          <w:sz w:val="12"/>
          <w:szCs w:val="12"/>
        </w:rPr>
        <w:t xml:space="preserve"> инфекцией, вызванной 2019-n-CoV ,</w:t>
      </w:r>
    </w:p>
    <w:p w:rsidR="00D717DA" w:rsidRPr="00D717DA" w:rsidRDefault="00D717DA" w:rsidP="00D717D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ПОСТАНОВЛЯЮ:</w:t>
      </w:r>
    </w:p>
    <w:p w:rsidR="00D717DA" w:rsidRPr="00D717DA" w:rsidRDefault="00D717DA" w:rsidP="00D717D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D717DA">
        <w:rPr>
          <w:rFonts w:ascii="Times New Roman" w:eastAsia="Calibri" w:hAnsi="Times New Roman" w:cs="Times New Roman"/>
          <w:iCs/>
          <w:sz w:val="12"/>
          <w:szCs w:val="12"/>
        </w:rPr>
        <w:t>Приостановить  проведение публичных слушаний по проекту Решения «Об исполнении бюджета муниципального района Сергиевский за 2019 год» в целях выявления общественного мнения и внесения предложений по проекту Решения «Об исполнении бюджета муниципального района Сергиевский за 2019 год»</w:t>
      </w:r>
    </w:p>
    <w:p w:rsidR="00D717DA" w:rsidRPr="00D717DA" w:rsidRDefault="00D717DA" w:rsidP="00D717D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D717DA">
        <w:rPr>
          <w:rFonts w:ascii="Times New Roman" w:eastAsia="Calibri" w:hAnsi="Times New Roman" w:cs="Times New Roman"/>
          <w:iCs/>
          <w:sz w:val="12"/>
          <w:szCs w:val="12"/>
        </w:rPr>
        <w:t>Опубликовать настоящее постановление в газете «Сергиевский вестник».</w:t>
      </w:r>
    </w:p>
    <w:p w:rsidR="00D717DA" w:rsidRPr="00D717DA" w:rsidRDefault="00D717DA" w:rsidP="00D717D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D717DA">
        <w:rPr>
          <w:rFonts w:ascii="Times New Roman" w:eastAsia="Calibri" w:hAnsi="Times New Roman" w:cs="Times New Roman"/>
          <w:iCs/>
          <w:sz w:val="12"/>
          <w:szCs w:val="12"/>
        </w:rPr>
        <w:t xml:space="preserve"> Настоящее постановление вступает в силу со дня его официального опубликования.</w:t>
      </w:r>
    </w:p>
    <w:p w:rsidR="00D717DA" w:rsidRDefault="00D717DA" w:rsidP="00D717D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proofErr w:type="gramStart"/>
      <w:r w:rsidRPr="00D717DA">
        <w:rPr>
          <w:rFonts w:ascii="Times New Roman" w:eastAsia="Calibri" w:hAnsi="Times New Roman" w:cs="Times New Roman"/>
          <w:iCs/>
          <w:sz w:val="12"/>
          <w:szCs w:val="12"/>
        </w:rPr>
        <w:t>Контроль за</w:t>
      </w:r>
      <w:proofErr w:type="gramEnd"/>
      <w:r w:rsidRPr="00D717DA">
        <w:rPr>
          <w:rFonts w:ascii="Times New Roman" w:eastAsia="Calibri" w:hAnsi="Times New Roman" w:cs="Times New Roman"/>
          <w:iCs/>
          <w:sz w:val="12"/>
          <w:szCs w:val="12"/>
        </w:rPr>
        <w:t xml:space="preserve"> исполнением настоящего постановления возложить на заместителя Главы муниципального района Сергиевский А.Е. Чернова</w:t>
      </w:r>
    </w:p>
    <w:p w:rsidR="00B55723" w:rsidRDefault="00B55723" w:rsidP="00D717DA">
      <w:pPr>
        <w:tabs>
          <w:tab w:val="left" w:pos="0"/>
        </w:tabs>
        <w:spacing w:after="0" w:line="240" w:lineRule="auto"/>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Глава </w:t>
      </w:r>
      <w:proofErr w:type="gramStart"/>
      <w:r w:rsidRPr="00B55723">
        <w:rPr>
          <w:rFonts w:ascii="Times New Roman" w:eastAsia="Calibri" w:hAnsi="Times New Roman" w:cs="Times New Roman"/>
          <w:iCs/>
          <w:sz w:val="12"/>
          <w:szCs w:val="12"/>
        </w:rPr>
        <w:t>муниципального</w:t>
      </w:r>
      <w:proofErr w:type="gramEnd"/>
    </w:p>
    <w:p w:rsidR="00B55723" w:rsidRDefault="00B55723" w:rsidP="00B55723">
      <w:pPr>
        <w:tabs>
          <w:tab w:val="left" w:pos="0"/>
        </w:tabs>
        <w:spacing w:after="0" w:line="240" w:lineRule="auto"/>
        <w:jc w:val="right"/>
        <w:rPr>
          <w:rFonts w:ascii="Times New Roman" w:eastAsia="Calibri" w:hAnsi="Times New Roman" w:cs="Times New Roman"/>
          <w:iCs/>
          <w:sz w:val="12"/>
          <w:szCs w:val="12"/>
        </w:rPr>
      </w:pPr>
      <w:r w:rsidRPr="00B55723">
        <w:rPr>
          <w:rFonts w:ascii="Times New Roman" w:eastAsia="Calibri" w:hAnsi="Times New Roman" w:cs="Times New Roman"/>
          <w:iCs/>
          <w:sz w:val="12"/>
          <w:szCs w:val="12"/>
        </w:rPr>
        <w:t xml:space="preserve">района Сергиевский </w:t>
      </w:r>
    </w:p>
    <w:p w:rsidR="00B55723" w:rsidRDefault="00B55723" w:rsidP="00B55723">
      <w:pPr>
        <w:tabs>
          <w:tab w:val="left" w:pos="0"/>
        </w:tabs>
        <w:spacing w:after="0" w:line="240" w:lineRule="auto"/>
        <w:jc w:val="right"/>
        <w:rPr>
          <w:rFonts w:ascii="Times New Roman" w:eastAsia="Calibri" w:hAnsi="Times New Roman" w:cs="Times New Roman"/>
          <w:iCs/>
          <w:sz w:val="12"/>
          <w:szCs w:val="12"/>
        </w:rPr>
      </w:pPr>
      <w:r w:rsidRPr="00B55723">
        <w:rPr>
          <w:rFonts w:ascii="Times New Roman" w:eastAsia="Calibri" w:hAnsi="Times New Roman" w:cs="Times New Roman"/>
          <w:iCs/>
          <w:sz w:val="12"/>
          <w:szCs w:val="12"/>
        </w:rPr>
        <w:tab/>
      </w:r>
      <w:r w:rsidRPr="00B55723">
        <w:rPr>
          <w:rFonts w:ascii="Times New Roman" w:eastAsia="Calibri" w:hAnsi="Times New Roman" w:cs="Times New Roman"/>
          <w:iCs/>
          <w:sz w:val="12"/>
          <w:szCs w:val="12"/>
        </w:rPr>
        <w:tab/>
        <w:t xml:space="preserve">           А.А. Веселов</w:t>
      </w:r>
    </w:p>
    <w:p w:rsidR="008B20C9" w:rsidRPr="008B20C9" w:rsidRDefault="008B20C9" w:rsidP="008B20C9">
      <w:pPr>
        <w:tabs>
          <w:tab w:val="left" w:pos="0"/>
        </w:tabs>
        <w:spacing w:after="0" w:line="240" w:lineRule="auto"/>
        <w:jc w:val="center"/>
        <w:rPr>
          <w:rFonts w:ascii="Times New Roman" w:eastAsia="Calibri" w:hAnsi="Times New Roman" w:cs="Times New Roman"/>
          <w:iCs/>
          <w:sz w:val="12"/>
          <w:szCs w:val="12"/>
        </w:rPr>
      </w:pPr>
      <w:r w:rsidRPr="008B20C9">
        <w:rPr>
          <w:rFonts w:ascii="Times New Roman" w:eastAsia="Calibri" w:hAnsi="Times New Roman" w:cs="Times New Roman"/>
          <w:iCs/>
          <w:sz w:val="12"/>
          <w:szCs w:val="12"/>
        </w:rPr>
        <w:t>Администрация</w:t>
      </w:r>
    </w:p>
    <w:p w:rsidR="008B20C9" w:rsidRPr="008B20C9" w:rsidRDefault="008B20C9" w:rsidP="008B20C9">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муниципального района </w:t>
      </w:r>
      <w:r w:rsidRPr="008B20C9">
        <w:rPr>
          <w:rFonts w:ascii="Times New Roman" w:eastAsia="Calibri" w:hAnsi="Times New Roman" w:cs="Times New Roman"/>
          <w:iCs/>
          <w:sz w:val="12"/>
          <w:szCs w:val="12"/>
        </w:rPr>
        <w:t>Сергиевский</w:t>
      </w:r>
    </w:p>
    <w:p w:rsidR="008B20C9" w:rsidRPr="008B20C9" w:rsidRDefault="008B20C9" w:rsidP="008B20C9">
      <w:pPr>
        <w:tabs>
          <w:tab w:val="left" w:pos="0"/>
        </w:tabs>
        <w:spacing w:after="0" w:line="240" w:lineRule="auto"/>
        <w:jc w:val="center"/>
        <w:rPr>
          <w:rFonts w:ascii="Times New Roman" w:eastAsia="Calibri" w:hAnsi="Times New Roman" w:cs="Times New Roman"/>
          <w:iCs/>
          <w:sz w:val="12"/>
          <w:szCs w:val="12"/>
        </w:rPr>
      </w:pPr>
      <w:r w:rsidRPr="008B20C9">
        <w:rPr>
          <w:rFonts w:ascii="Times New Roman" w:eastAsia="Calibri" w:hAnsi="Times New Roman" w:cs="Times New Roman"/>
          <w:iCs/>
          <w:sz w:val="12"/>
          <w:szCs w:val="12"/>
        </w:rPr>
        <w:t>С</w:t>
      </w:r>
      <w:r>
        <w:rPr>
          <w:rFonts w:ascii="Times New Roman" w:eastAsia="Calibri" w:hAnsi="Times New Roman" w:cs="Times New Roman"/>
          <w:iCs/>
          <w:sz w:val="12"/>
          <w:szCs w:val="12"/>
        </w:rPr>
        <w:t>амарской области</w:t>
      </w:r>
    </w:p>
    <w:p w:rsidR="008B20C9" w:rsidRPr="008B20C9" w:rsidRDefault="008B20C9" w:rsidP="008B20C9">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8B20C9" w:rsidRDefault="008B20C9" w:rsidP="008B20C9">
      <w:pPr>
        <w:tabs>
          <w:tab w:val="left" w:pos="0"/>
        </w:tabs>
        <w:spacing w:after="0" w:line="240" w:lineRule="auto"/>
        <w:rPr>
          <w:rFonts w:ascii="Times New Roman" w:eastAsia="Calibri" w:hAnsi="Times New Roman" w:cs="Times New Roman"/>
          <w:iCs/>
          <w:sz w:val="12"/>
          <w:szCs w:val="12"/>
        </w:rPr>
      </w:pPr>
      <w:r w:rsidRPr="008B20C9">
        <w:rPr>
          <w:rFonts w:ascii="Times New Roman" w:eastAsia="Calibri" w:hAnsi="Times New Roman" w:cs="Times New Roman"/>
          <w:iCs/>
          <w:sz w:val="12"/>
          <w:szCs w:val="12"/>
        </w:rPr>
        <w:t>«28» апреля 2020г.</w:t>
      </w:r>
      <w:r>
        <w:rPr>
          <w:rFonts w:ascii="Times New Roman" w:eastAsia="Calibri" w:hAnsi="Times New Roman" w:cs="Times New Roman"/>
          <w:iCs/>
          <w:sz w:val="12"/>
          <w:szCs w:val="12"/>
        </w:rPr>
        <w:t xml:space="preserve">                                                                                                                                                                                                                </w:t>
      </w:r>
      <w:r w:rsidRPr="008B20C9">
        <w:rPr>
          <w:rFonts w:ascii="Times New Roman" w:eastAsia="Calibri" w:hAnsi="Times New Roman" w:cs="Times New Roman"/>
          <w:iCs/>
          <w:sz w:val="12"/>
          <w:szCs w:val="12"/>
        </w:rPr>
        <w:t>№495</w:t>
      </w:r>
    </w:p>
    <w:p w:rsidR="008B20C9" w:rsidRDefault="008B20C9" w:rsidP="008B20C9">
      <w:pPr>
        <w:tabs>
          <w:tab w:val="left" w:pos="0"/>
        </w:tabs>
        <w:spacing w:after="0" w:line="240" w:lineRule="auto"/>
        <w:jc w:val="center"/>
        <w:rPr>
          <w:rFonts w:ascii="Times New Roman" w:eastAsia="Calibri" w:hAnsi="Times New Roman" w:cs="Times New Roman"/>
          <w:iCs/>
          <w:sz w:val="12"/>
          <w:szCs w:val="12"/>
        </w:rPr>
      </w:pPr>
      <w:proofErr w:type="gramStart"/>
      <w:r w:rsidRPr="008B20C9">
        <w:rPr>
          <w:rFonts w:ascii="Times New Roman" w:eastAsia="Calibri" w:hAnsi="Times New Roman" w:cs="Times New Roman"/>
          <w:iCs/>
          <w:sz w:val="12"/>
          <w:szCs w:val="12"/>
        </w:rPr>
        <w:t xml:space="preserve">Об утверждении перечня  должностных лиц администрации муниципального района Сергиевский, уполномоченных составлять протоколы об административных правонарушениях, предусмотренных распоряжением Правительства Российской Федерации  от 12 апреля 2020 года №975-р "О перечне должностных лиц органов </w:t>
      </w:r>
      <w:r>
        <w:rPr>
          <w:rFonts w:ascii="Times New Roman" w:eastAsia="Calibri" w:hAnsi="Times New Roman" w:cs="Times New Roman"/>
          <w:iCs/>
          <w:sz w:val="12"/>
          <w:szCs w:val="12"/>
        </w:rPr>
        <w:t>управления и сил единой государ</w:t>
      </w:r>
      <w:r w:rsidRPr="008B20C9">
        <w:rPr>
          <w:rFonts w:ascii="Times New Roman" w:eastAsia="Calibri" w:hAnsi="Times New Roman" w:cs="Times New Roman"/>
          <w:iCs/>
          <w:sz w:val="12"/>
          <w:szCs w:val="12"/>
        </w:rPr>
        <w:t>ственной системы предупреждения и ликвидации чрезвычайных ситуаций, вкл</w:t>
      </w:r>
      <w:r>
        <w:rPr>
          <w:rFonts w:ascii="Times New Roman" w:eastAsia="Calibri" w:hAnsi="Times New Roman" w:cs="Times New Roman"/>
          <w:iCs/>
          <w:sz w:val="12"/>
          <w:szCs w:val="12"/>
        </w:rPr>
        <w:t>ючая должностных лиц органов ис</w:t>
      </w:r>
      <w:r w:rsidRPr="008B20C9">
        <w:rPr>
          <w:rFonts w:ascii="Times New Roman" w:eastAsia="Calibri" w:hAnsi="Times New Roman" w:cs="Times New Roman"/>
          <w:iCs/>
          <w:sz w:val="12"/>
          <w:szCs w:val="12"/>
        </w:rPr>
        <w:t>полнительной власти субъек</w:t>
      </w:r>
      <w:r>
        <w:rPr>
          <w:rFonts w:ascii="Times New Roman" w:eastAsia="Calibri" w:hAnsi="Times New Roman" w:cs="Times New Roman"/>
          <w:iCs/>
          <w:sz w:val="12"/>
          <w:szCs w:val="12"/>
        </w:rPr>
        <w:t>тов Россий</w:t>
      </w:r>
      <w:r w:rsidRPr="008B20C9">
        <w:rPr>
          <w:rFonts w:ascii="Times New Roman" w:eastAsia="Calibri" w:hAnsi="Times New Roman" w:cs="Times New Roman"/>
          <w:iCs/>
          <w:sz w:val="12"/>
          <w:szCs w:val="12"/>
        </w:rPr>
        <w:t xml:space="preserve">ской </w:t>
      </w:r>
      <w:r>
        <w:rPr>
          <w:rFonts w:ascii="Times New Roman" w:eastAsia="Calibri" w:hAnsi="Times New Roman" w:cs="Times New Roman"/>
          <w:iCs/>
          <w:sz w:val="12"/>
          <w:szCs w:val="12"/>
        </w:rPr>
        <w:t>Федерации, имеющих право состав</w:t>
      </w:r>
      <w:r w:rsidRPr="008B20C9">
        <w:rPr>
          <w:rFonts w:ascii="Times New Roman" w:eastAsia="Calibri" w:hAnsi="Times New Roman" w:cs="Times New Roman"/>
          <w:iCs/>
          <w:sz w:val="12"/>
          <w:szCs w:val="12"/>
        </w:rPr>
        <w:t>лять протоколы об административных правонарушениях, предусмотренных статьей</w:t>
      </w:r>
      <w:proofErr w:type="gramEnd"/>
      <w:r w:rsidRPr="008B20C9">
        <w:rPr>
          <w:rFonts w:ascii="Times New Roman" w:eastAsia="Calibri" w:hAnsi="Times New Roman" w:cs="Times New Roman"/>
          <w:iCs/>
          <w:sz w:val="12"/>
          <w:szCs w:val="12"/>
        </w:rPr>
        <w:t xml:space="preserve"> 20.6.1 Кодекса Российской Федерации об административных правонарушениях"</w:t>
      </w:r>
    </w:p>
    <w:p w:rsidR="008B20C9" w:rsidRDefault="008B20C9" w:rsidP="008B20C9">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8B20C9">
        <w:rPr>
          <w:rFonts w:ascii="Times New Roman" w:eastAsia="Calibri" w:hAnsi="Times New Roman" w:cs="Times New Roman"/>
          <w:iCs/>
          <w:sz w:val="12"/>
          <w:szCs w:val="12"/>
        </w:rPr>
        <w:t>В соответствии с Федеральным законом Российской Федерации от 06.10.2003 г. №131-ФЗ «Об общих принципах организации местного самоуправления в Российской Федерации», распоряжением Правительства Российской Федерации  от 12 апреля 2020 года №975-р "О перечне должностных лиц органов управления и сил единой государственной системы предупреждения и ликвидации чрезвычайных ситуаций, включая должностных лиц органов исполнительной власти субъектов Российской Федерации, имеющих право составлять протоколы об</w:t>
      </w:r>
      <w:proofErr w:type="gramEnd"/>
      <w:r w:rsidRPr="008B20C9">
        <w:rPr>
          <w:rFonts w:ascii="Times New Roman" w:eastAsia="Calibri" w:hAnsi="Times New Roman" w:cs="Times New Roman"/>
          <w:iCs/>
          <w:sz w:val="12"/>
          <w:szCs w:val="12"/>
        </w:rPr>
        <w:t xml:space="preserve"> </w:t>
      </w:r>
      <w:proofErr w:type="gramStart"/>
      <w:r w:rsidRPr="008B20C9">
        <w:rPr>
          <w:rFonts w:ascii="Times New Roman" w:eastAsia="Calibri" w:hAnsi="Times New Roman" w:cs="Times New Roman"/>
          <w:iCs/>
          <w:sz w:val="12"/>
          <w:szCs w:val="12"/>
        </w:rPr>
        <w:t>административных правонарушениях, предусмотренных статьей 20.6.1 Кодекса Российской Федерации об административных правонарушениях", в целях приведения нормативных правовых актов в соответствие с действующим законодательством, администрация му</w:t>
      </w:r>
      <w:r>
        <w:rPr>
          <w:rFonts w:ascii="Times New Roman" w:eastAsia="Calibri" w:hAnsi="Times New Roman" w:cs="Times New Roman"/>
          <w:iCs/>
          <w:sz w:val="12"/>
          <w:szCs w:val="12"/>
        </w:rPr>
        <w:t>ниципального района Сергиевский</w:t>
      </w:r>
      <w:proofErr w:type="gramEnd"/>
    </w:p>
    <w:p w:rsidR="008B20C9" w:rsidRPr="008B20C9" w:rsidRDefault="008B20C9" w:rsidP="008B20C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ПОСТАНОВЛЯЕТ:</w:t>
      </w:r>
    </w:p>
    <w:p w:rsidR="008B20C9" w:rsidRPr="008B20C9" w:rsidRDefault="008B20C9" w:rsidP="008B20C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proofErr w:type="gramStart"/>
      <w:r w:rsidRPr="008B20C9">
        <w:rPr>
          <w:rFonts w:ascii="Times New Roman" w:eastAsia="Calibri" w:hAnsi="Times New Roman" w:cs="Times New Roman"/>
          <w:iCs/>
          <w:sz w:val="12"/>
          <w:szCs w:val="12"/>
        </w:rPr>
        <w:t>Утвердить перечень должностных лиц администрации муниципального района Сергиевский, уполномоченных составлять протоколы об административных правонарушениях, предусмотренных распоряжением Правительства Российской Федерации  от 12 апреля 2020 года №975-р "О перечне должностных лиц органов управления и сил единой государственной системы предупреждения и ликвидации чрезвычайных ситуаций, включая должностных лиц органов исполнительной власти субъектов Российской Федерации, имеющих право составлять протоколы об административных правонарушениях, предусмотренных статьей 20.6.1</w:t>
      </w:r>
      <w:proofErr w:type="gramEnd"/>
      <w:r w:rsidRPr="008B20C9">
        <w:rPr>
          <w:rFonts w:ascii="Times New Roman" w:eastAsia="Calibri" w:hAnsi="Times New Roman" w:cs="Times New Roman"/>
          <w:iCs/>
          <w:sz w:val="12"/>
          <w:szCs w:val="12"/>
        </w:rPr>
        <w:t xml:space="preserve"> Кодекса Российской Федерации об административных правонарушениях" согласно приложению №1 к настоящему постановлению.</w:t>
      </w:r>
    </w:p>
    <w:p w:rsidR="008B20C9" w:rsidRPr="008B20C9" w:rsidRDefault="008B20C9" w:rsidP="008B20C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8B20C9">
        <w:rPr>
          <w:rFonts w:ascii="Times New Roman" w:eastAsia="Calibri" w:hAnsi="Times New Roman" w:cs="Times New Roman"/>
          <w:iCs/>
          <w:sz w:val="12"/>
          <w:szCs w:val="12"/>
        </w:rPr>
        <w:t>Опубликовать настоящее постановление в газете «Сергиевский  вестник».</w:t>
      </w:r>
    </w:p>
    <w:p w:rsidR="008B20C9" w:rsidRPr="008B20C9" w:rsidRDefault="008B20C9" w:rsidP="008B20C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proofErr w:type="gramStart"/>
      <w:r w:rsidRPr="008B20C9">
        <w:rPr>
          <w:rFonts w:ascii="Times New Roman" w:eastAsia="Calibri" w:hAnsi="Times New Roman" w:cs="Times New Roman"/>
          <w:iCs/>
          <w:sz w:val="12"/>
          <w:szCs w:val="12"/>
        </w:rPr>
        <w:t>Контроль за</w:t>
      </w:r>
      <w:proofErr w:type="gramEnd"/>
      <w:r w:rsidRPr="008B20C9">
        <w:rPr>
          <w:rFonts w:ascii="Times New Roman" w:eastAsia="Calibri" w:hAnsi="Times New Roman" w:cs="Times New Roman"/>
          <w:iCs/>
          <w:sz w:val="12"/>
          <w:szCs w:val="12"/>
        </w:rPr>
        <w:t xml:space="preserve"> выполнением настоящего постановления возложить на заместителя Главы муниципального рай</w:t>
      </w:r>
      <w:r>
        <w:rPr>
          <w:rFonts w:ascii="Times New Roman" w:eastAsia="Calibri" w:hAnsi="Times New Roman" w:cs="Times New Roman"/>
          <w:iCs/>
          <w:sz w:val="12"/>
          <w:szCs w:val="12"/>
        </w:rPr>
        <w:t xml:space="preserve">она Сергиевский </w:t>
      </w:r>
      <w:proofErr w:type="spellStart"/>
      <w:r>
        <w:rPr>
          <w:rFonts w:ascii="Times New Roman" w:eastAsia="Calibri" w:hAnsi="Times New Roman" w:cs="Times New Roman"/>
          <w:iCs/>
          <w:sz w:val="12"/>
          <w:szCs w:val="12"/>
        </w:rPr>
        <w:t>Заболотина</w:t>
      </w:r>
      <w:proofErr w:type="spellEnd"/>
      <w:r>
        <w:rPr>
          <w:rFonts w:ascii="Times New Roman" w:eastAsia="Calibri" w:hAnsi="Times New Roman" w:cs="Times New Roman"/>
          <w:iCs/>
          <w:sz w:val="12"/>
          <w:szCs w:val="12"/>
        </w:rPr>
        <w:t xml:space="preserve"> С.Г.</w:t>
      </w:r>
    </w:p>
    <w:p w:rsidR="008B20C9" w:rsidRDefault="008B20C9" w:rsidP="008B20C9">
      <w:pPr>
        <w:tabs>
          <w:tab w:val="left" w:pos="0"/>
        </w:tabs>
        <w:spacing w:after="0" w:line="240" w:lineRule="auto"/>
        <w:ind w:firstLine="284"/>
        <w:jc w:val="right"/>
        <w:rPr>
          <w:rFonts w:ascii="Times New Roman" w:eastAsia="Calibri" w:hAnsi="Times New Roman" w:cs="Times New Roman"/>
          <w:iCs/>
          <w:sz w:val="12"/>
          <w:szCs w:val="12"/>
        </w:rPr>
      </w:pPr>
      <w:r w:rsidRPr="008B20C9">
        <w:rPr>
          <w:rFonts w:ascii="Times New Roman" w:eastAsia="Calibri" w:hAnsi="Times New Roman" w:cs="Times New Roman"/>
          <w:iCs/>
          <w:sz w:val="12"/>
          <w:szCs w:val="12"/>
        </w:rPr>
        <w:t xml:space="preserve">Глава </w:t>
      </w:r>
      <w:proofErr w:type="gramStart"/>
      <w:r w:rsidRPr="008B20C9">
        <w:rPr>
          <w:rFonts w:ascii="Times New Roman" w:eastAsia="Calibri" w:hAnsi="Times New Roman" w:cs="Times New Roman"/>
          <w:iCs/>
          <w:sz w:val="12"/>
          <w:szCs w:val="12"/>
        </w:rPr>
        <w:t>муниципального</w:t>
      </w:r>
      <w:proofErr w:type="gramEnd"/>
    </w:p>
    <w:p w:rsidR="008B20C9" w:rsidRPr="008B20C9" w:rsidRDefault="008B20C9" w:rsidP="008B20C9">
      <w:pPr>
        <w:tabs>
          <w:tab w:val="left" w:pos="0"/>
        </w:tabs>
        <w:spacing w:after="0" w:line="240" w:lineRule="auto"/>
        <w:ind w:firstLine="284"/>
        <w:jc w:val="right"/>
        <w:rPr>
          <w:rFonts w:ascii="Times New Roman" w:eastAsia="Calibri" w:hAnsi="Times New Roman" w:cs="Times New Roman"/>
          <w:iCs/>
          <w:sz w:val="12"/>
          <w:szCs w:val="12"/>
        </w:rPr>
      </w:pPr>
      <w:r w:rsidRPr="008B20C9">
        <w:rPr>
          <w:rFonts w:ascii="Times New Roman" w:eastAsia="Calibri" w:hAnsi="Times New Roman" w:cs="Times New Roman"/>
          <w:iCs/>
          <w:sz w:val="12"/>
          <w:szCs w:val="12"/>
        </w:rPr>
        <w:t xml:space="preserve"> района Сергиевский</w:t>
      </w:r>
    </w:p>
    <w:p w:rsidR="008B20C9" w:rsidRDefault="008B20C9" w:rsidP="008B20C9">
      <w:pPr>
        <w:tabs>
          <w:tab w:val="left" w:pos="0"/>
        </w:tabs>
        <w:spacing w:after="0" w:line="240" w:lineRule="auto"/>
        <w:ind w:firstLine="284"/>
        <w:jc w:val="right"/>
        <w:rPr>
          <w:rFonts w:ascii="Times New Roman" w:eastAsia="Calibri" w:hAnsi="Times New Roman" w:cs="Times New Roman"/>
          <w:iCs/>
          <w:sz w:val="12"/>
          <w:szCs w:val="12"/>
        </w:rPr>
      </w:pPr>
      <w:r w:rsidRPr="008B20C9">
        <w:rPr>
          <w:rFonts w:ascii="Times New Roman" w:eastAsia="Calibri" w:hAnsi="Times New Roman" w:cs="Times New Roman"/>
          <w:iCs/>
          <w:sz w:val="12"/>
          <w:szCs w:val="12"/>
        </w:rPr>
        <w:tab/>
      </w:r>
      <w:r w:rsidRPr="008B20C9">
        <w:rPr>
          <w:rFonts w:ascii="Times New Roman" w:eastAsia="Calibri" w:hAnsi="Times New Roman" w:cs="Times New Roman"/>
          <w:iCs/>
          <w:sz w:val="12"/>
          <w:szCs w:val="12"/>
        </w:rPr>
        <w:tab/>
        <w:t>А. А. Веселов</w:t>
      </w:r>
    </w:p>
    <w:p w:rsidR="008B20C9" w:rsidRDefault="008B20C9" w:rsidP="008B20C9">
      <w:pPr>
        <w:tabs>
          <w:tab w:val="left" w:pos="0"/>
        </w:tabs>
        <w:spacing w:after="0" w:line="240" w:lineRule="auto"/>
        <w:ind w:firstLine="284"/>
        <w:jc w:val="right"/>
        <w:rPr>
          <w:rFonts w:ascii="Times New Roman" w:eastAsia="Calibri" w:hAnsi="Times New Roman" w:cs="Times New Roman"/>
          <w:iCs/>
          <w:sz w:val="12"/>
          <w:szCs w:val="12"/>
        </w:rPr>
      </w:pPr>
    </w:p>
    <w:p w:rsidR="008B20C9" w:rsidRPr="008B20C9" w:rsidRDefault="008B20C9" w:rsidP="008B20C9">
      <w:pPr>
        <w:tabs>
          <w:tab w:val="left" w:pos="0"/>
        </w:tabs>
        <w:spacing w:after="0" w:line="240" w:lineRule="auto"/>
        <w:ind w:firstLine="284"/>
        <w:jc w:val="right"/>
        <w:rPr>
          <w:rFonts w:ascii="Times New Roman" w:eastAsia="Calibri" w:hAnsi="Times New Roman" w:cs="Times New Roman"/>
          <w:iCs/>
          <w:sz w:val="12"/>
          <w:szCs w:val="12"/>
        </w:rPr>
      </w:pPr>
      <w:r w:rsidRPr="008B20C9">
        <w:rPr>
          <w:rFonts w:ascii="Times New Roman" w:eastAsia="Calibri" w:hAnsi="Times New Roman" w:cs="Times New Roman"/>
          <w:iCs/>
          <w:sz w:val="12"/>
          <w:szCs w:val="12"/>
        </w:rPr>
        <w:t>Приложение №1</w:t>
      </w:r>
    </w:p>
    <w:p w:rsidR="008B20C9" w:rsidRPr="008B20C9" w:rsidRDefault="008B20C9" w:rsidP="008B20C9">
      <w:pPr>
        <w:tabs>
          <w:tab w:val="left" w:pos="0"/>
        </w:tabs>
        <w:spacing w:after="0" w:line="240" w:lineRule="auto"/>
        <w:ind w:firstLine="284"/>
        <w:jc w:val="right"/>
        <w:rPr>
          <w:rFonts w:ascii="Times New Roman" w:eastAsia="Calibri" w:hAnsi="Times New Roman" w:cs="Times New Roman"/>
          <w:iCs/>
          <w:sz w:val="12"/>
          <w:szCs w:val="12"/>
        </w:rPr>
      </w:pPr>
      <w:r w:rsidRPr="008B20C9">
        <w:rPr>
          <w:rFonts w:ascii="Times New Roman" w:eastAsia="Calibri" w:hAnsi="Times New Roman" w:cs="Times New Roman"/>
          <w:iCs/>
          <w:sz w:val="12"/>
          <w:szCs w:val="12"/>
        </w:rPr>
        <w:t xml:space="preserve"> к постановлению администрации </w:t>
      </w:r>
    </w:p>
    <w:p w:rsidR="008B20C9" w:rsidRPr="008B20C9" w:rsidRDefault="008B20C9" w:rsidP="008B20C9">
      <w:pPr>
        <w:tabs>
          <w:tab w:val="left" w:pos="0"/>
        </w:tabs>
        <w:spacing w:after="0" w:line="240" w:lineRule="auto"/>
        <w:ind w:firstLine="284"/>
        <w:jc w:val="right"/>
        <w:rPr>
          <w:rFonts w:ascii="Times New Roman" w:eastAsia="Calibri" w:hAnsi="Times New Roman" w:cs="Times New Roman"/>
          <w:iCs/>
          <w:sz w:val="12"/>
          <w:szCs w:val="12"/>
        </w:rPr>
      </w:pPr>
      <w:r w:rsidRPr="008B20C9">
        <w:rPr>
          <w:rFonts w:ascii="Times New Roman" w:eastAsia="Calibri" w:hAnsi="Times New Roman" w:cs="Times New Roman"/>
          <w:iCs/>
          <w:sz w:val="12"/>
          <w:szCs w:val="12"/>
        </w:rPr>
        <w:t xml:space="preserve">муниципального района Сергиевский  </w:t>
      </w:r>
    </w:p>
    <w:p w:rsidR="008B20C9" w:rsidRPr="008B20C9" w:rsidRDefault="008B20C9" w:rsidP="008B20C9">
      <w:pPr>
        <w:tabs>
          <w:tab w:val="left" w:pos="0"/>
        </w:tabs>
        <w:spacing w:after="0" w:line="240" w:lineRule="auto"/>
        <w:ind w:firstLine="284"/>
        <w:jc w:val="right"/>
        <w:rPr>
          <w:rFonts w:ascii="Times New Roman" w:eastAsia="Calibri" w:hAnsi="Times New Roman" w:cs="Times New Roman"/>
          <w:iCs/>
          <w:sz w:val="12"/>
          <w:szCs w:val="12"/>
        </w:rPr>
      </w:pPr>
      <w:r w:rsidRPr="008B20C9">
        <w:rPr>
          <w:rFonts w:ascii="Times New Roman" w:eastAsia="Calibri" w:hAnsi="Times New Roman" w:cs="Times New Roman"/>
          <w:iCs/>
          <w:sz w:val="12"/>
          <w:szCs w:val="12"/>
        </w:rPr>
        <w:t>от «28» апреля 20</w:t>
      </w:r>
      <w:r>
        <w:rPr>
          <w:rFonts w:ascii="Times New Roman" w:eastAsia="Calibri" w:hAnsi="Times New Roman" w:cs="Times New Roman"/>
          <w:iCs/>
          <w:sz w:val="12"/>
          <w:szCs w:val="12"/>
        </w:rPr>
        <w:t>20 г.№495</w:t>
      </w:r>
    </w:p>
    <w:p w:rsidR="008B20C9" w:rsidRPr="008B20C9" w:rsidRDefault="008B20C9" w:rsidP="008B20C9">
      <w:pPr>
        <w:tabs>
          <w:tab w:val="left" w:pos="0"/>
        </w:tabs>
        <w:spacing w:after="0" w:line="240" w:lineRule="auto"/>
        <w:ind w:firstLine="284"/>
        <w:jc w:val="center"/>
        <w:rPr>
          <w:rFonts w:ascii="Times New Roman" w:eastAsia="Calibri" w:hAnsi="Times New Roman" w:cs="Times New Roman"/>
          <w:iCs/>
          <w:sz w:val="12"/>
          <w:szCs w:val="12"/>
        </w:rPr>
      </w:pPr>
      <w:proofErr w:type="gramStart"/>
      <w:r>
        <w:rPr>
          <w:rFonts w:ascii="Times New Roman" w:eastAsia="Calibri" w:hAnsi="Times New Roman" w:cs="Times New Roman"/>
          <w:iCs/>
          <w:sz w:val="12"/>
          <w:szCs w:val="12"/>
        </w:rPr>
        <w:t xml:space="preserve">Перечень </w:t>
      </w:r>
      <w:r w:rsidRPr="008B20C9">
        <w:rPr>
          <w:rFonts w:ascii="Times New Roman" w:eastAsia="Calibri" w:hAnsi="Times New Roman" w:cs="Times New Roman"/>
          <w:iCs/>
          <w:sz w:val="12"/>
          <w:szCs w:val="12"/>
        </w:rPr>
        <w:t>должностных лиц администрации муниципального района Сергиевский, уполномоченных составлять протоколы об административных правонарушениях, предусмотренных распоряжением Правительства Российской Федерации  от 12 апреля 2020 года №975-р "О перечне должностных лиц органов управления и сил единой государственной системы предупреждения и ликвидации чрезвычайных ситуаций, включая должностных лиц органов исполнительной власти субъектов Российской Федерации, имеющих право составлять протоколы об административных правонарушениях, предусмотренных статьей 20.6.1 Кодекса</w:t>
      </w:r>
      <w:proofErr w:type="gramEnd"/>
      <w:r w:rsidRPr="008B20C9">
        <w:rPr>
          <w:rFonts w:ascii="Times New Roman" w:eastAsia="Calibri" w:hAnsi="Times New Roman" w:cs="Times New Roman"/>
          <w:iCs/>
          <w:sz w:val="12"/>
          <w:szCs w:val="12"/>
        </w:rPr>
        <w:t xml:space="preserve"> Российской Федерации об административных правонарушениях".</w:t>
      </w:r>
    </w:p>
    <w:p w:rsidR="008B20C9" w:rsidRPr="008B20C9" w:rsidRDefault="008B20C9" w:rsidP="008B20C9">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8B20C9">
        <w:rPr>
          <w:rFonts w:ascii="Times New Roman" w:eastAsia="Calibri" w:hAnsi="Times New Roman" w:cs="Times New Roman"/>
          <w:iCs/>
          <w:sz w:val="12"/>
          <w:szCs w:val="12"/>
        </w:rPr>
        <w:t>Протоколы об административных правонарушениях, предусмотренных распоряжением Правительства Российской Федерации  от 12 апреля 2020 года №975-р "О перечне должностных лиц органов управления и сил единой государственной системы предупреждения и ликвидации чрезвычайных ситуаций, включая должностных лиц органов исполнительной власти субъектов Российской Федерации, имеющих право составлять протоколы об административных правонарушениях, предусмотренных статьей 20.6.1 Кодекса Российской Федерации об административных прав</w:t>
      </w:r>
      <w:r>
        <w:rPr>
          <w:rFonts w:ascii="Times New Roman" w:eastAsia="Calibri" w:hAnsi="Times New Roman" w:cs="Times New Roman"/>
          <w:iCs/>
          <w:sz w:val="12"/>
          <w:szCs w:val="12"/>
        </w:rPr>
        <w:t>онарушениях" вправе составлять:</w:t>
      </w:r>
      <w:proofErr w:type="gramEnd"/>
    </w:p>
    <w:p w:rsidR="008B20C9" w:rsidRDefault="008B20C9" w:rsidP="008B20C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8B20C9">
        <w:rPr>
          <w:rFonts w:ascii="Times New Roman" w:eastAsia="Calibri" w:hAnsi="Times New Roman" w:cs="Times New Roman"/>
          <w:iCs/>
          <w:sz w:val="12"/>
          <w:szCs w:val="12"/>
        </w:rPr>
        <w:t>Начальник отдела по делам гражданской обороны и чрезвычайным ситуациям администрации муниципального района Сергиевский.</w:t>
      </w:r>
    </w:p>
    <w:p w:rsidR="008B20C9" w:rsidRDefault="008B20C9" w:rsidP="00B845C6">
      <w:pPr>
        <w:tabs>
          <w:tab w:val="left" w:pos="0"/>
        </w:tabs>
        <w:spacing w:after="0" w:line="240" w:lineRule="auto"/>
        <w:ind w:firstLine="284"/>
        <w:jc w:val="center"/>
        <w:rPr>
          <w:rFonts w:ascii="Times New Roman" w:eastAsia="Calibri" w:hAnsi="Times New Roman" w:cs="Times New Roman"/>
          <w:iCs/>
          <w:sz w:val="12"/>
          <w:szCs w:val="12"/>
        </w:rPr>
      </w:pPr>
    </w:p>
    <w:p w:rsidR="00B845C6" w:rsidRPr="00B845C6" w:rsidRDefault="00B845C6" w:rsidP="00B845C6">
      <w:pPr>
        <w:tabs>
          <w:tab w:val="left" w:pos="0"/>
        </w:tabs>
        <w:spacing w:after="0" w:line="240" w:lineRule="auto"/>
        <w:ind w:firstLine="284"/>
        <w:jc w:val="center"/>
        <w:rPr>
          <w:rFonts w:ascii="Times New Roman" w:eastAsia="Calibri" w:hAnsi="Times New Roman" w:cs="Times New Roman"/>
          <w:iCs/>
          <w:sz w:val="12"/>
          <w:szCs w:val="12"/>
        </w:rPr>
      </w:pPr>
      <w:r w:rsidRPr="00B845C6">
        <w:rPr>
          <w:rFonts w:ascii="Times New Roman" w:eastAsia="Calibri" w:hAnsi="Times New Roman" w:cs="Times New Roman"/>
          <w:iCs/>
          <w:sz w:val="12"/>
          <w:szCs w:val="12"/>
        </w:rPr>
        <w:lastRenderedPageBreak/>
        <w:t>Администрация</w:t>
      </w:r>
    </w:p>
    <w:p w:rsidR="00B845C6" w:rsidRPr="00B845C6" w:rsidRDefault="00B845C6" w:rsidP="00B845C6">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муниципального района </w:t>
      </w:r>
      <w:r w:rsidRPr="00B845C6">
        <w:rPr>
          <w:rFonts w:ascii="Times New Roman" w:eastAsia="Calibri" w:hAnsi="Times New Roman" w:cs="Times New Roman"/>
          <w:iCs/>
          <w:sz w:val="12"/>
          <w:szCs w:val="12"/>
        </w:rPr>
        <w:t>Сергиевский</w:t>
      </w:r>
    </w:p>
    <w:p w:rsidR="00B845C6" w:rsidRPr="00B845C6" w:rsidRDefault="00B845C6" w:rsidP="00B845C6">
      <w:pPr>
        <w:tabs>
          <w:tab w:val="left" w:pos="0"/>
        </w:tabs>
        <w:spacing w:after="0" w:line="240" w:lineRule="auto"/>
        <w:ind w:firstLine="284"/>
        <w:jc w:val="center"/>
        <w:rPr>
          <w:rFonts w:ascii="Times New Roman" w:eastAsia="Calibri" w:hAnsi="Times New Roman" w:cs="Times New Roman"/>
          <w:iCs/>
          <w:sz w:val="12"/>
          <w:szCs w:val="12"/>
        </w:rPr>
      </w:pPr>
      <w:r w:rsidRPr="00B845C6">
        <w:rPr>
          <w:rFonts w:ascii="Times New Roman" w:eastAsia="Calibri" w:hAnsi="Times New Roman" w:cs="Times New Roman"/>
          <w:iCs/>
          <w:sz w:val="12"/>
          <w:szCs w:val="12"/>
        </w:rPr>
        <w:t>Самарской области</w:t>
      </w:r>
    </w:p>
    <w:p w:rsidR="00B845C6" w:rsidRPr="00B845C6" w:rsidRDefault="00B845C6" w:rsidP="00B845C6">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B845C6" w:rsidRDefault="00B845C6" w:rsidP="00B845C6">
      <w:pPr>
        <w:tabs>
          <w:tab w:val="left" w:pos="0"/>
        </w:tabs>
        <w:spacing w:after="0" w:line="240" w:lineRule="auto"/>
        <w:rPr>
          <w:rFonts w:ascii="Times New Roman" w:eastAsia="Calibri" w:hAnsi="Times New Roman" w:cs="Times New Roman"/>
          <w:iCs/>
          <w:sz w:val="12"/>
          <w:szCs w:val="12"/>
        </w:rPr>
      </w:pPr>
      <w:r w:rsidRPr="00B845C6">
        <w:rPr>
          <w:rFonts w:ascii="Times New Roman" w:eastAsia="Calibri" w:hAnsi="Times New Roman" w:cs="Times New Roman"/>
          <w:iCs/>
          <w:sz w:val="12"/>
          <w:szCs w:val="12"/>
        </w:rPr>
        <w:t>«28» апреля 2020г.</w:t>
      </w:r>
      <w:r>
        <w:rPr>
          <w:rFonts w:ascii="Times New Roman" w:eastAsia="Calibri" w:hAnsi="Times New Roman" w:cs="Times New Roman"/>
          <w:iCs/>
          <w:sz w:val="12"/>
          <w:szCs w:val="12"/>
        </w:rPr>
        <w:t xml:space="preserve">                                                                                                                                                                                                                </w:t>
      </w:r>
      <w:r w:rsidRPr="00B845C6">
        <w:rPr>
          <w:rFonts w:ascii="Times New Roman" w:eastAsia="Calibri" w:hAnsi="Times New Roman" w:cs="Times New Roman"/>
          <w:iCs/>
          <w:sz w:val="12"/>
          <w:szCs w:val="12"/>
        </w:rPr>
        <w:t>№496</w:t>
      </w:r>
    </w:p>
    <w:p w:rsidR="00B845C6" w:rsidRDefault="00B845C6" w:rsidP="00B845C6">
      <w:pPr>
        <w:tabs>
          <w:tab w:val="left" w:pos="0"/>
        </w:tabs>
        <w:spacing w:after="0" w:line="240" w:lineRule="auto"/>
        <w:jc w:val="center"/>
        <w:rPr>
          <w:rFonts w:ascii="Times New Roman" w:eastAsia="Calibri" w:hAnsi="Times New Roman" w:cs="Times New Roman"/>
          <w:iCs/>
          <w:sz w:val="12"/>
          <w:szCs w:val="12"/>
        </w:rPr>
      </w:pPr>
      <w:r w:rsidRPr="00B845C6">
        <w:rPr>
          <w:rFonts w:ascii="Times New Roman" w:eastAsia="Calibri" w:hAnsi="Times New Roman" w:cs="Times New Roman"/>
          <w:iCs/>
          <w:sz w:val="12"/>
          <w:szCs w:val="12"/>
        </w:rPr>
        <w:t xml:space="preserve">О признании </w:t>
      </w:r>
      <w:proofErr w:type="gramStart"/>
      <w:r w:rsidRPr="00B845C6">
        <w:rPr>
          <w:rFonts w:ascii="Times New Roman" w:eastAsia="Calibri" w:hAnsi="Times New Roman" w:cs="Times New Roman"/>
          <w:iCs/>
          <w:sz w:val="12"/>
          <w:szCs w:val="12"/>
        </w:rPr>
        <w:t>утратившим</w:t>
      </w:r>
      <w:proofErr w:type="gramEnd"/>
      <w:r w:rsidRPr="00B845C6">
        <w:rPr>
          <w:rFonts w:ascii="Times New Roman" w:eastAsia="Calibri" w:hAnsi="Times New Roman" w:cs="Times New Roman"/>
          <w:iCs/>
          <w:sz w:val="12"/>
          <w:szCs w:val="12"/>
        </w:rPr>
        <w:t xml:space="preserve"> силу постановления администрации муниципального района Сергиевский от 08 апреля 2020 года №410 «Об установлении особого противопожарного режима на территории муниципального района Сергиевский»</w:t>
      </w:r>
    </w:p>
    <w:p w:rsidR="00B845C6" w:rsidRPr="00B845C6" w:rsidRDefault="00B845C6" w:rsidP="00B845C6">
      <w:pPr>
        <w:tabs>
          <w:tab w:val="left" w:pos="0"/>
        </w:tabs>
        <w:spacing w:after="0" w:line="240" w:lineRule="auto"/>
        <w:ind w:firstLine="284"/>
        <w:jc w:val="both"/>
        <w:rPr>
          <w:rFonts w:ascii="Times New Roman" w:eastAsia="Calibri" w:hAnsi="Times New Roman" w:cs="Times New Roman"/>
          <w:iCs/>
          <w:sz w:val="12"/>
          <w:szCs w:val="12"/>
        </w:rPr>
      </w:pPr>
      <w:r w:rsidRPr="00B845C6">
        <w:rPr>
          <w:rFonts w:ascii="Times New Roman" w:eastAsia="Calibri" w:hAnsi="Times New Roman" w:cs="Times New Roman"/>
          <w:iCs/>
          <w:sz w:val="12"/>
          <w:szCs w:val="12"/>
        </w:rPr>
        <w:t>В соответствии с Федеральным законом Российской Федерации от 06.10.2003 года №131 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в соответствии с действующим законодательством, Администрация му</w:t>
      </w:r>
      <w:r>
        <w:rPr>
          <w:rFonts w:ascii="Times New Roman" w:eastAsia="Calibri" w:hAnsi="Times New Roman" w:cs="Times New Roman"/>
          <w:iCs/>
          <w:sz w:val="12"/>
          <w:szCs w:val="12"/>
        </w:rPr>
        <w:t>ниципального района Сергиевский</w:t>
      </w:r>
    </w:p>
    <w:p w:rsidR="00B845C6" w:rsidRPr="00B845C6" w:rsidRDefault="00B845C6" w:rsidP="00B845C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ПОСТАНОВЛЯЕТ:</w:t>
      </w:r>
    </w:p>
    <w:p w:rsidR="00B845C6" w:rsidRPr="00B845C6" w:rsidRDefault="00B845C6" w:rsidP="00B845C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B845C6">
        <w:rPr>
          <w:rFonts w:ascii="Times New Roman" w:eastAsia="Calibri" w:hAnsi="Times New Roman" w:cs="Times New Roman"/>
          <w:iCs/>
          <w:sz w:val="12"/>
          <w:szCs w:val="12"/>
        </w:rPr>
        <w:t>Признать утратившим силу постановление администрации муниципального района Сергиевский от 08 апреля 2020 года №410 «Об установлении особого противопожарного режима на территории муниципального района Сергиевский».</w:t>
      </w:r>
    </w:p>
    <w:p w:rsidR="00B845C6" w:rsidRPr="00B845C6" w:rsidRDefault="00B845C6" w:rsidP="00B845C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B845C6">
        <w:rPr>
          <w:rFonts w:ascii="Times New Roman" w:eastAsia="Calibri" w:hAnsi="Times New Roman" w:cs="Times New Roman"/>
          <w:iCs/>
          <w:sz w:val="12"/>
          <w:szCs w:val="12"/>
        </w:rPr>
        <w:t>Опубликовать настоящее постановление в газете «Сергиевский  вестник».</w:t>
      </w:r>
    </w:p>
    <w:p w:rsidR="00B845C6" w:rsidRPr="00B845C6" w:rsidRDefault="00B845C6" w:rsidP="00B845C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B845C6">
        <w:rPr>
          <w:rFonts w:ascii="Times New Roman" w:eastAsia="Calibri" w:hAnsi="Times New Roman" w:cs="Times New Roman"/>
          <w:iCs/>
          <w:sz w:val="12"/>
          <w:szCs w:val="12"/>
        </w:rPr>
        <w:t xml:space="preserve">Организационному управлению администрации муниципального района Сергиевский </w:t>
      </w:r>
      <w:proofErr w:type="gramStart"/>
      <w:r w:rsidRPr="00B845C6">
        <w:rPr>
          <w:rFonts w:ascii="Times New Roman" w:eastAsia="Calibri" w:hAnsi="Times New Roman" w:cs="Times New Roman"/>
          <w:iCs/>
          <w:sz w:val="12"/>
          <w:szCs w:val="12"/>
        </w:rPr>
        <w:t>разместить</w:t>
      </w:r>
      <w:proofErr w:type="gramEnd"/>
      <w:r w:rsidRPr="00B845C6">
        <w:rPr>
          <w:rFonts w:ascii="Times New Roman" w:eastAsia="Calibri" w:hAnsi="Times New Roman" w:cs="Times New Roman"/>
          <w:iCs/>
          <w:sz w:val="12"/>
          <w:szCs w:val="12"/>
        </w:rPr>
        <w:t xml:space="preserve"> настоящее постановление на официальном сайте администрации муниципального района</w:t>
      </w:r>
      <w:r>
        <w:rPr>
          <w:rFonts w:ascii="Times New Roman" w:eastAsia="Calibri" w:hAnsi="Times New Roman" w:cs="Times New Roman"/>
          <w:iCs/>
          <w:sz w:val="12"/>
          <w:szCs w:val="12"/>
        </w:rPr>
        <w:t xml:space="preserve"> Сергиевский в сети «Интернет».</w:t>
      </w:r>
    </w:p>
    <w:p w:rsidR="00B845C6" w:rsidRPr="00B845C6" w:rsidRDefault="00B845C6" w:rsidP="00B845C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proofErr w:type="gramStart"/>
      <w:r w:rsidRPr="00B845C6">
        <w:rPr>
          <w:rFonts w:ascii="Times New Roman" w:eastAsia="Calibri" w:hAnsi="Times New Roman" w:cs="Times New Roman"/>
          <w:iCs/>
          <w:sz w:val="12"/>
          <w:szCs w:val="12"/>
        </w:rPr>
        <w:t>Контроль за</w:t>
      </w:r>
      <w:proofErr w:type="gramEnd"/>
      <w:r w:rsidRPr="00B845C6">
        <w:rPr>
          <w:rFonts w:ascii="Times New Roman" w:eastAsia="Calibri" w:hAnsi="Times New Roman" w:cs="Times New Roman"/>
          <w:iCs/>
          <w:sz w:val="12"/>
          <w:szCs w:val="12"/>
        </w:rPr>
        <w:t xml:space="preserve"> выполнением настоящего постановления возложить на заместителя Главы муниципального рай</w:t>
      </w:r>
      <w:r>
        <w:rPr>
          <w:rFonts w:ascii="Times New Roman" w:eastAsia="Calibri" w:hAnsi="Times New Roman" w:cs="Times New Roman"/>
          <w:iCs/>
          <w:sz w:val="12"/>
          <w:szCs w:val="12"/>
        </w:rPr>
        <w:t xml:space="preserve">она Сергиевский </w:t>
      </w:r>
      <w:proofErr w:type="spellStart"/>
      <w:r>
        <w:rPr>
          <w:rFonts w:ascii="Times New Roman" w:eastAsia="Calibri" w:hAnsi="Times New Roman" w:cs="Times New Roman"/>
          <w:iCs/>
          <w:sz w:val="12"/>
          <w:szCs w:val="12"/>
        </w:rPr>
        <w:t>Заболотина</w:t>
      </w:r>
      <w:proofErr w:type="spellEnd"/>
      <w:r>
        <w:rPr>
          <w:rFonts w:ascii="Times New Roman" w:eastAsia="Calibri" w:hAnsi="Times New Roman" w:cs="Times New Roman"/>
          <w:iCs/>
          <w:sz w:val="12"/>
          <w:szCs w:val="12"/>
        </w:rPr>
        <w:t xml:space="preserve"> С.Г.</w:t>
      </w:r>
    </w:p>
    <w:p w:rsidR="00B845C6" w:rsidRDefault="00B845C6" w:rsidP="00B845C6">
      <w:pPr>
        <w:tabs>
          <w:tab w:val="left" w:pos="0"/>
        </w:tabs>
        <w:spacing w:after="0" w:line="240" w:lineRule="auto"/>
        <w:ind w:firstLine="284"/>
        <w:jc w:val="right"/>
        <w:rPr>
          <w:rFonts w:ascii="Times New Roman" w:eastAsia="Calibri" w:hAnsi="Times New Roman" w:cs="Times New Roman"/>
          <w:iCs/>
          <w:sz w:val="12"/>
          <w:szCs w:val="12"/>
        </w:rPr>
      </w:pPr>
      <w:r w:rsidRPr="00B845C6">
        <w:rPr>
          <w:rFonts w:ascii="Times New Roman" w:eastAsia="Calibri" w:hAnsi="Times New Roman" w:cs="Times New Roman"/>
          <w:iCs/>
          <w:sz w:val="12"/>
          <w:szCs w:val="12"/>
        </w:rPr>
        <w:t xml:space="preserve">Глава </w:t>
      </w:r>
      <w:proofErr w:type="gramStart"/>
      <w:r w:rsidRPr="00B845C6">
        <w:rPr>
          <w:rFonts w:ascii="Times New Roman" w:eastAsia="Calibri" w:hAnsi="Times New Roman" w:cs="Times New Roman"/>
          <w:iCs/>
          <w:sz w:val="12"/>
          <w:szCs w:val="12"/>
        </w:rPr>
        <w:t>муниципального</w:t>
      </w:r>
      <w:proofErr w:type="gramEnd"/>
    </w:p>
    <w:p w:rsidR="00B845C6" w:rsidRPr="00B845C6" w:rsidRDefault="00B845C6" w:rsidP="00B845C6">
      <w:pPr>
        <w:tabs>
          <w:tab w:val="left" w:pos="0"/>
        </w:tabs>
        <w:spacing w:after="0" w:line="240" w:lineRule="auto"/>
        <w:ind w:firstLine="284"/>
        <w:jc w:val="right"/>
        <w:rPr>
          <w:rFonts w:ascii="Times New Roman" w:eastAsia="Calibri" w:hAnsi="Times New Roman" w:cs="Times New Roman"/>
          <w:iCs/>
          <w:sz w:val="12"/>
          <w:szCs w:val="12"/>
        </w:rPr>
      </w:pPr>
      <w:r w:rsidRPr="00B845C6">
        <w:rPr>
          <w:rFonts w:ascii="Times New Roman" w:eastAsia="Calibri" w:hAnsi="Times New Roman" w:cs="Times New Roman"/>
          <w:iCs/>
          <w:sz w:val="12"/>
          <w:szCs w:val="12"/>
        </w:rPr>
        <w:t xml:space="preserve"> района Сергиевский</w:t>
      </w:r>
    </w:p>
    <w:p w:rsidR="00B845C6" w:rsidRDefault="00B845C6" w:rsidP="00B845C6">
      <w:pPr>
        <w:tabs>
          <w:tab w:val="left" w:pos="0"/>
        </w:tabs>
        <w:spacing w:after="0" w:line="240" w:lineRule="auto"/>
        <w:ind w:firstLine="284"/>
        <w:jc w:val="right"/>
        <w:rPr>
          <w:rFonts w:ascii="Times New Roman" w:eastAsia="Calibri" w:hAnsi="Times New Roman" w:cs="Times New Roman"/>
          <w:iCs/>
          <w:sz w:val="12"/>
          <w:szCs w:val="12"/>
        </w:rPr>
      </w:pPr>
      <w:r w:rsidRPr="00B845C6">
        <w:rPr>
          <w:rFonts w:ascii="Times New Roman" w:eastAsia="Calibri" w:hAnsi="Times New Roman" w:cs="Times New Roman"/>
          <w:iCs/>
          <w:sz w:val="12"/>
          <w:szCs w:val="12"/>
        </w:rPr>
        <w:tab/>
      </w:r>
      <w:r w:rsidRPr="00B845C6">
        <w:rPr>
          <w:rFonts w:ascii="Times New Roman" w:eastAsia="Calibri" w:hAnsi="Times New Roman" w:cs="Times New Roman"/>
          <w:iCs/>
          <w:sz w:val="12"/>
          <w:szCs w:val="12"/>
        </w:rPr>
        <w:tab/>
        <w:t>А. А. Веселов</w:t>
      </w:r>
    </w:p>
    <w:p w:rsidR="00B845C6" w:rsidRPr="00B845C6" w:rsidRDefault="00B845C6" w:rsidP="00B845C6">
      <w:pPr>
        <w:tabs>
          <w:tab w:val="left" w:pos="0"/>
        </w:tabs>
        <w:spacing w:after="0" w:line="240" w:lineRule="auto"/>
        <w:ind w:firstLine="284"/>
        <w:jc w:val="center"/>
        <w:rPr>
          <w:rFonts w:ascii="Times New Roman" w:eastAsia="Calibri" w:hAnsi="Times New Roman" w:cs="Times New Roman"/>
          <w:iCs/>
          <w:sz w:val="12"/>
          <w:szCs w:val="12"/>
        </w:rPr>
      </w:pPr>
      <w:r w:rsidRPr="00B845C6">
        <w:rPr>
          <w:rFonts w:ascii="Times New Roman" w:eastAsia="Calibri" w:hAnsi="Times New Roman" w:cs="Times New Roman"/>
          <w:iCs/>
          <w:sz w:val="12"/>
          <w:szCs w:val="12"/>
        </w:rPr>
        <w:t>Администрация</w:t>
      </w:r>
    </w:p>
    <w:p w:rsidR="00B845C6" w:rsidRPr="00B845C6" w:rsidRDefault="00B845C6" w:rsidP="00B845C6">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муниципального района </w:t>
      </w:r>
      <w:r w:rsidRPr="00B845C6">
        <w:rPr>
          <w:rFonts w:ascii="Times New Roman" w:eastAsia="Calibri" w:hAnsi="Times New Roman" w:cs="Times New Roman"/>
          <w:iCs/>
          <w:sz w:val="12"/>
          <w:szCs w:val="12"/>
        </w:rPr>
        <w:t>Сергиевский</w:t>
      </w:r>
    </w:p>
    <w:p w:rsidR="00B845C6" w:rsidRPr="00B845C6" w:rsidRDefault="00B845C6" w:rsidP="00B845C6">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B845C6" w:rsidRPr="00B845C6" w:rsidRDefault="00B845C6" w:rsidP="00B845C6">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B845C6" w:rsidRDefault="00B845C6" w:rsidP="00B845C6">
      <w:pPr>
        <w:tabs>
          <w:tab w:val="left" w:pos="0"/>
        </w:tabs>
        <w:spacing w:after="0" w:line="240" w:lineRule="auto"/>
        <w:rPr>
          <w:rFonts w:ascii="Times New Roman" w:eastAsia="Calibri" w:hAnsi="Times New Roman" w:cs="Times New Roman"/>
          <w:iCs/>
          <w:sz w:val="12"/>
          <w:szCs w:val="12"/>
        </w:rPr>
      </w:pPr>
      <w:r w:rsidRPr="00B845C6">
        <w:rPr>
          <w:rFonts w:ascii="Times New Roman" w:eastAsia="Calibri" w:hAnsi="Times New Roman" w:cs="Times New Roman"/>
          <w:iCs/>
          <w:sz w:val="12"/>
          <w:szCs w:val="12"/>
        </w:rPr>
        <w:t>«28» апреля 2020г.</w:t>
      </w:r>
      <w:r>
        <w:rPr>
          <w:rFonts w:ascii="Times New Roman" w:eastAsia="Calibri" w:hAnsi="Times New Roman" w:cs="Times New Roman"/>
          <w:iCs/>
          <w:sz w:val="12"/>
          <w:szCs w:val="12"/>
        </w:rPr>
        <w:t xml:space="preserve">                                                                                                                                                                                                                </w:t>
      </w:r>
      <w:r w:rsidRPr="00B845C6">
        <w:rPr>
          <w:rFonts w:ascii="Times New Roman" w:eastAsia="Calibri" w:hAnsi="Times New Roman" w:cs="Times New Roman"/>
          <w:iCs/>
          <w:sz w:val="12"/>
          <w:szCs w:val="12"/>
        </w:rPr>
        <w:t>№497</w:t>
      </w:r>
    </w:p>
    <w:p w:rsidR="00B845C6" w:rsidRDefault="00B845C6" w:rsidP="00B845C6">
      <w:pPr>
        <w:tabs>
          <w:tab w:val="left" w:pos="0"/>
        </w:tabs>
        <w:spacing w:after="0" w:line="240" w:lineRule="auto"/>
        <w:jc w:val="center"/>
        <w:rPr>
          <w:rFonts w:ascii="Times New Roman" w:eastAsia="Calibri" w:hAnsi="Times New Roman" w:cs="Times New Roman"/>
          <w:iCs/>
          <w:sz w:val="12"/>
          <w:szCs w:val="12"/>
        </w:rPr>
      </w:pPr>
      <w:r w:rsidRPr="00B845C6">
        <w:rPr>
          <w:rFonts w:ascii="Times New Roman" w:eastAsia="Calibri" w:hAnsi="Times New Roman" w:cs="Times New Roman"/>
          <w:iCs/>
          <w:sz w:val="12"/>
          <w:szCs w:val="12"/>
        </w:rPr>
        <w:t>О внесении изменений в постановление администрации муниципального района Сергиевский  № 08 от 14.01.2014г. «Об утверждении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Самарской области на 2014-2043 годы»</w:t>
      </w:r>
    </w:p>
    <w:p w:rsidR="00B845C6" w:rsidRPr="00B845C6" w:rsidRDefault="00B845C6" w:rsidP="00B845C6">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B845C6">
        <w:rPr>
          <w:rFonts w:ascii="Times New Roman" w:eastAsia="Calibri" w:hAnsi="Times New Roman" w:cs="Times New Roman"/>
          <w:iCs/>
          <w:sz w:val="12"/>
          <w:szCs w:val="12"/>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Законом Самарской области от 21.06.2013 № 60-ГД «О системе капитального ремонта общего имущества в многоквартирных домах, расположенных на территории Самарской области», Уставом муниципального района Сергиевский, в целях уточнения объемов финансирования реализации программы, Администрация му</w:t>
      </w:r>
      <w:r>
        <w:rPr>
          <w:rFonts w:ascii="Times New Roman" w:eastAsia="Calibri" w:hAnsi="Times New Roman" w:cs="Times New Roman"/>
          <w:iCs/>
          <w:sz w:val="12"/>
          <w:szCs w:val="12"/>
        </w:rPr>
        <w:t>ниципального района Сергиевский</w:t>
      </w:r>
      <w:r w:rsidRPr="00B845C6">
        <w:rPr>
          <w:rFonts w:ascii="Times New Roman" w:eastAsia="Calibri" w:hAnsi="Times New Roman" w:cs="Times New Roman"/>
          <w:iCs/>
          <w:sz w:val="12"/>
          <w:szCs w:val="12"/>
        </w:rPr>
        <w:t xml:space="preserve"> </w:t>
      </w:r>
      <w:proofErr w:type="gramEnd"/>
    </w:p>
    <w:p w:rsidR="00B845C6" w:rsidRPr="00B845C6" w:rsidRDefault="00B845C6" w:rsidP="00B845C6">
      <w:pPr>
        <w:tabs>
          <w:tab w:val="left" w:pos="0"/>
        </w:tabs>
        <w:spacing w:after="0" w:line="240" w:lineRule="auto"/>
        <w:ind w:firstLine="284"/>
        <w:jc w:val="both"/>
        <w:rPr>
          <w:rFonts w:ascii="Times New Roman" w:eastAsia="Calibri" w:hAnsi="Times New Roman" w:cs="Times New Roman"/>
          <w:iCs/>
          <w:sz w:val="12"/>
          <w:szCs w:val="12"/>
        </w:rPr>
      </w:pPr>
      <w:r w:rsidRPr="00B845C6">
        <w:rPr>
          <w:rFonts w:ascii="Times New Roman" w:eastAsia="Calibri" w:hAnsi="Times New Roman" w:cs="Times New Roman"/>
          <w:iCs/>
          <w:sz w:val="12"/>
          <w:szCs w:val="12"/>
        </w:rPr>
        <w:t>ПОСТАНОВЛЯЕТ:</w:t>
      </w:r>
    </w:p>
    <w:p w:rsidR="00B845C6" w:rsidRPr="00B845C6" w:rsidRDefault="00B845C6" w:rsidP="00B845C6">
      <w:pPr>
        <w:tabs>
          <w:tab w:val="left" w:pos="0"/>
        </w:tabs>
        <w:spacing w:after="0" w:line="240" w:lineRule="auto"/>
        <w:ind w:firstLine="284"/>
        <w:jc w:val="both"/>
        <w:rPr>
          <w:rFonts w:ascii="Times New Roman" w:eastAsia="Calibri" w:hAnsi="Times New Roman" w:cs="Times New Roman"/>
          <w:iCs/>
          <w:sz w:val="12"/>
          <w:szCs w:val="12"/>
        </w:rPr>
      </w:pPr>
      <w:r w:rsidRPr="00B845C6">
        <w:rPr>
          <w:rFonts w:ascii="Times New Roman" w:eastAsia="Calibri" w:hAnsi="Times New Roman" w:cs="Times New Roman"/>
          <w:iCs/>
          <w:sz w:val="12"/>
          <w:szCs w:val="12"/>
        </w:rPr>
        <w:t xml:space="preserve">1. Внести в Приложение № 1 к постановлению администрации муниципального района Сергиевский  № 08 от 14.01.2014г. «Об утверждении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Самарской области на 2014-2043 годы» (далее – </w:t>
      </w:r>
      <w:r>
        <w:rPr>
          <w:rFonts w:ascii="Times New Roman" w:eastAsia="Calibri" w:hAnsi="Times New Roman" w:cs="Times New Roman"/>
          <w:iCs/>
          <w:sz w:val="12"/>
          <w:szCs w:val="12"/>
        </w:rPr>
        <w:t>Программа) следующие изменения:</w:t>
      </w:r>
    </w:p>
    <w:p w:rsidR="00B845C6" w:rsidRPr="00B845C6" w:rsidRDefault="00B845C6" w:rsidP="00B845C6">
      <w:pPr>
        <w:tabs>
          <w:tab w:val="left" w:pos="0"/>
        </w:tabs>
        <w:spacing w:after="0" w:line="240" w:lineRule="auto"/>
        <w:ind w:firstLine="284"/>
        <w:jc w:val="both"/>
        <w:rPr>
          <w:rFonts w:ascii="Times New Roman" w:eastAsia="Calibri" w:hAnsi="Times New Roman" w:cs="Times New Roman"/>
          <w:iCs/>
          <w:sz w:val="12"/>
          <w:szCs w:val="12"/>
        </w:rPr>
      </w:pPr>
      <w:r w:rsidRPr="00B845C6">
        <w:rPr>
          <w:rFonts w:ascii="Times New Roman" w:eastAsia="Calibri" w:hAnsi="Times New Roman" w:cs="Times New Roman"/>
          <w:iCs/>
          <w:sz w:val="12"/>
          <w:szCs w:val="12"/>
        </w:rPr>
        <w:t xml:space="preserve">1.1. В паспорте Программы позицию «Объемы финансирования» изложить в следующей редакции: </w:t>
      </w:r>
    </w:p>
    <w:p w:rsidR="00B845C6" w:rsidRPr="00B845C6" w:rsidRDefault="00B845C6" w:rsidP="00B845C6">
      <w:pPr>
        <w:tabs>
          <w:tab w:val="left" w:pos="0"/>
        </w:tabs>
        <w:spacing w:after="0" w:line="240" w:lineRule="auto"/>
        <w:ind w:firstLine="284"/>
        <w:jc w:val="both"/>
        <w:rPr>
          <w:rFonts w:ascii="Times New Roman" w:eastAsia="Calibri" w:hAnsi="Times New Roman" w:cs="Times New Roman"/>
          <w:iCs/>
          <w:sz w:val="12"/>
          <w:szCs w:val="12"/>
        </w:rPr>
      </w:pPr>
      <w:r w:rsidRPr="00B845C6">
        <w:rPr>
          <w:rFonts w:ascii="Times New Roman" w:eastAsia="Calibri" w:hAnsi="Times New Roman" w:cs="Times New Roman"/>
          <w:iCs/>
          <w:sz w:val="12"/>
          <w:szCs w:val="12"/>
        </w:rPr>
        <w:t xml:space="preserve">«Ожидаемое финансирование в 2014 году  - 1835,556 </w:t>
      </w:r>
      <w:proofErr w:type="spellStart"/>
      <w:r w:rsidRPr="00B845C6">
        <w:rPr>
          <w:rFonts w:ascii="Times New Roman" w:eastAsia="Calibri" w:hAnsi="Times New Roman" w:cs="Times New Roman"/>
          <w:iCs/>
          <w:sz w:val="12"/>
          <w:szCs w:val="12"/>
        </w:rPr>
        <w:t>тыс</w:t>
      </w:r>
      <w:proofErr w:type="gramStart"/>
      <w:r w:rsidRPr="00B845C6">
        <w:rPr>
          <w:rFonts w:ascii="Times New Roman" w:eastAsia="Calibri" w:hAnsi="Times New Roman" w:cs="Times New Roman"/>
          <w:iCs/>
          <w:sz w:val="12"/>
          <w:szCs w:val="12"/>
        </w:rPr>
        <w:t>.р</w:t>
      </w:r>
      <w:proofErr w:type="gramEnd"/>
      <w:r w:rsidRPr="00B845C6">
        <w:rPr>
          <w:rFonts w:ascii="Times New Roman" w:eastAsia="Calibri" w:hAnsi="Times New Roman" w:cs="Times New Roman"/>
          <w:iCs/>
          <w:sz w:val="12"/>
          <w:szCs w:val="12"/>
        </w:rPr>
        <w:t>уб</w:t>
      </w:r>
      <w:proofErr w:type="spellEnd"/>
      <w:r w:rsidRPr="00B845C6">
        <w:rPr>
          <w:rFonts w:ascii="Times New Roman" w:eastAsia="Calibri" w:hAnsi="Times New Roman" w:cs="Times New Roman"/>
          <w:iCs/>
          <w:sz w:val="12"/>
          <w:szCs w:val="12"/>
        </w:rPr>
        <w:t xml:space="preserve">., в 2015 году – 1500,0 </w:t>
      </w:r>
      <w:proofErr w:type="spellStart"/>
      <w:r w:rsidRPr="00B845C6">
        <w:rPr>
          <w:rFonts w:ascii="Times New Roman" w:eastAsia="Calibri" w:hAnsi="Times New Roman" w:cs="Times New Roman"/>
          <w:iCs/>
          <w:sz w:val="12"/>
          <w:szCs w:val="12"/>
        </w:rPr>
        <w:t>тыс.руб</w:t>
      </w:r>
      <w:proofErr w:type="spellEnd"/>
      <w:r w:rsidRPr="00B845C6">
        <w:rPr>
          <w:rFonts w:ascii="Times New Roman" w:eastAsia="Calibri" w:hAnsi="Times New Roman" w:cs="Times New Roman"/>
          <w:iCs/>
          <w:sz w:val="12"/>
          <w:szCs w:val="12"/>
        </w:rPr>
        <w:t xml:space="preserve">., в 2016 году – 1750,589 </w:t>
      </w:r>
      <w:proofErr w:type="spellStart"/>
      <w:r w:rsidRPr="00B845C6">
        <w:rPr>
          <w:rFonts w:ascii="Times New Roman" w:eastAsia="Calibri" w:hAnsi="Times New Roman" w:cs="Times New Roman"/>
          <w:iCs/>
          <w:sz w:val="12"/>
          <w:szCs w:val="12"/>
        </w:rPr>
        <w:t>тыс.руб</w:t>
      </w:r>
      <w:proofErr w:type="spellEnd"/>
      <w:r w:rsidRPr="00B845C6">
        <w:rPr>
          <w:rFonts w:ascii="Times New Roman" w:eastAsia="Calibri" w:hAnsi="Times New Roman" w:cs="Times New Roman"/>
          <w:iCs/>
          <w:sz w:val="12"/>
          <w:szCs w:val="12"/>
        </w:rPr>
        <w:t xml:space="preserve">., в 2017 году – 1154,16401 </w:t>
      </w:r>
      <w:proofErr w:type="spellStart"/>
      <w:r w:rsidRPr="00B845C6">
        <w:rPr>
          <w:rFonts w:ascii="Times New Roman" w:eastAsia="Calibri" w:hAnsi="Times New Roman" w:cs="Times New Roman"/>
          <w:iCs/>
          <w:sz w:val="12"/>
          <w:szCs w:val="12"/>
        </w:rPr>
        <w:t>тыс.руб</w:t>
      </w:r>
      <w:proofErr w:type="spellEnd"/>
      <w:r w:rsidRPr="00B845C6">
        <w:rPr>
          <w:rFonts w:ascii="Times New Roman" w:eastAsia="Calibri" w:hAnsi="Times New Roman" w:cs="Times New Roman"/>
          <w:iCs/>
          <w:sz w:val="12"/>
          <w:szCs w:val="12"/>
        </w:rPr>
        <w:t xml:space="preserve">., в 2018 году - 1231,53078 </w:t>
      </w:r>
      <w:proofErr w:type="spellStart"/>
      <w:r w:rsidRPr="00B845C6">
        <w:rPr>
          <w:rFonts w:ascii="Times New Roman" w:eastAsia="Calibri" w:hAnsi="Times New Roman" w:cs="Times New Roman"/>
          <w:iCs/>
          <w:sz w:val="12"/>
          <w:szCs w:val="12"/>
        </w:rPr>
        <w:t>тыс.руб</w:t>
      </w:r>
      <w:proofErr w:type="spellEnd"/>
      <w:r w:rsidRPr="00B845C6">
        <w:rPr>
          <w:rFonts w:ascii="Times New Roman" w:eastAsia="Calibri" w:hAnsi="Times New Roman" w:cs="Times New Roman"/>
          <w:iCs/>
          <w:sz w:val="12"/>
          <w:szCs w:val="12"/>
        </w:rPr>
        <w:t xml:space="preserve">., в 2019 году – 1000,78769 </w:t>
      </w:r>
      <w:proofErr w:type="spellStart"/>
      <w:r w:rsidRPr="00B845C6">
        <w:rPr>
          <w:rFonts w:ascii="Times New Roman" w:eastAsia="Calibri" w:hAnsi="Times New Roman" w:cs="Times New Roman"/>
          <w:iCs/>
          <w:sz w:val="12"/>
          <w:szCs w:val="12"/>
        </w:rPr>
        <w:t>тыс.руб</w:t>
      </w:r>
      <w:proofErr w:type="spellEnd"/>
      <w:r w:rsidRPr="00B845C6">
        <w:rPr>
          <w:rFonts w:ascii="Times New Roman" w:eastAsia="Calibri" w:hAnsi="Times New Roman" w:cs="Times New Roman"/>
          <w:iCs/>
          <w:sz w:val="12"/>
          <w:szCs w:val="12"/>
        </w:rPr>
        <w:t>., в 2020 году - 1443,31559 руб. Объем финансирования меняется в зависимости от площади муниципального жилья в многоквартирных домах, вошедших в Программу, и подлежит ежегодному индексированию в соответствии с Постановлением Пр</w:t>
      </w:r>
      <w:r>
        <w:rPr>
          <w:rFonts w:ascii="Times New Roman" w:eastAsia="Calibri" w:hAnsi="Times New Roman" w:cs="Times New Roman"/>
          <w:iCs/>
          <w:sz w:val="12"/>
          <w:szCs w:val="12"/>
        </w:rPr>
        <w:t>авительства Самарской области».</w:t>
      </w:r>
    </w:p>
    <w:p w:rsidR="00B845C6" w:rsidRPr="00B845C6" w:rsidRDefault="00B845C6" w:rsidP="00B845C6">
      <w:pPr>
        <w:tabs>
          <w:tab w:val="left" w:pos="0"/>
        </w:tabs>
        <w:spacing w:after="0" w:line="240" w:lineRule="auto"/>
        <w:ind w:firstLine="284"/>
        <w:jc w:val="both"/>
        <w:rPr>
          <w:rFonts w:ascii="Times New Roman" w:eastAsia="Calibri" w:hAnsi="Times New Roman" w:cs="Times New Roman"/>
          <w:iCs/>
          <w:sz w:val="12"/>
          <w:szCs w:val="12"/>
        </w:rPr>
      </w:pPr>
      <w:r w:rsidRPr="00B845C6">
        <w:rPr>
          <w:rFonts w:ascii="Times New Roman" w:eastAsia="Calibri" w:hAnsi="Times New Roman" w:cs="Times New Roman"/>
          <w:iCs/>
          <w:sz w:val="12"/>
          <w:szCs w:val="12"/>
        </w:rPr>
        <w:t xml:space="preserve">2.  Опубликовать настоящее постановление </w:t>
      </w:r>
      <w:r>
        <w:rPr>
          <w:rFonts w:ascii="Times New Roman" w:eastAsia="Calibri" w:hAnsi="Times New Roman" w:cs="Times New Roman"/>
          <w:iCs/>
          <w:sz w:val="12"/>
          <w:szCs w:val="12"/>
        </w:rPr>
        <w:t>в газете «Сергиевский вестник».</w:t>
      </w:r>
    </w:p>
    <w:p w:rsidR="00B845C6" w:rsidRPr="00B845C6" w:rsidRDefault="00B845C6" w:rsidP="00B845C6">
      <w:pPr>
        <w:tabs>
          <w:tab w:val="left" w:pos="0"/>
        </w:tabs>
        <w:spacing w:after="0" w:line="240" w:lineRule="auto"/>
        <w:ind w:firstLine="284"/>
        <w:jc w:val="both"/>
        <w:rPr>
          <w:rFonts w:ascii="Times New Roman" w:eastAsia="Calibri" w:hAnsi="Times New Roman" w:cs="Times New Roman"/>
          <w:iCs/>
          <w:sz w:val="12"/>
          <w:szCs w:val="12"/>
        </w:rPr>
      </w:pPr>
      <w:r w:rsidRPr="00B845C6">
        <w:rPr>
          <w:rFonts w:ascii="Times New Roman" w:eastAsia="Calibri" w:hAnsi="Times New Roman" w:cs="Times New Roman"/>
          <w:iCs/>
          <w:sz w:val="12"/>
          <w:szCs w:val="12"/>
        </w:rPr>
        <w:t xml:space="preserve">3. Настоящее постановление вступает в силу со дня </w:t>
      </w:r>
      <w:r>
        <w:rPr>
          <w:rFonts w:ascii="Times New Roman" w:eastAsia="Calibri" w:hAnsi="Times New Roman" w:cs="Times New Roman"/>
          <w:iCs/>
          <w:sz w:val="12"/>
          <w:szCs w:val="12"/>
        </w:rPr>
        <w:t>его официального опубликования.</w:t>
      </w:r>
    </w:p>
    <w:p w:rsidR="00B845C6" w:rsidRPr="00B845C6" w:rsidRDefault="00B845C6" w:rsidP="00B845C6">
      <w:pPr>
        <w:tabs>
          <w:tab w:val="left" w:pos="0"/>
        </w:tabs>
        <w:spacing w:after="0" w:line="240" w:lineRule="auto"/>
        <w:ind w:firstLine="284"/>
        <w:jc w:val="both"/>
        <w:rPr>
          <w:rFonts w:ascii="Times New Roman" w:eastAsia="Calibri" w:hAnsi="Times New Roman" w:cs="Times New Roman"/>
          <w:iCs/>
          <w:sz w:val="12"/>
          <w:szCs w:val="12"/>
        </w:rPr>
      </w:pPr>
      <w:r w:rsidRPr="00B845C6">
        <w:rPr>
          <w:rFonts w:ascii="Times New Roman" w:eastAsia="Calibri" w:hAnsi="Times New Roman" w:cs="Times New Roman"/>
          <w:iCs/>
          <w:sz w:val="12"/>
          <w:szCs w:val="12"/>
        </w:rPr>
        <w:t xml:space="preserve">4. </w:t>
      </w:r>
      <w:proofErr w:type="gramStart"/>
      <w:r w:rsidRPr="00B845C6">
        <w:rPr>
          <w:rFonts w:ascii="Times New Roman" w:eastAsia="Calibri" w:hAnsi="Times New Roman" w:cs="Times New Roman"/>
          <w:iCs/>
          <w:sz w:val="12"/>
          <w:szCs w:val="12"/>
        </w:rPr>
        <w:t>Контроль за</w:t>
      </w:r>
      <w:proofErr w:type="gramEnd"/>
      <w:r w:rsidRPr="00B845C6">
        <w:rPr>
          <w:rFonts w:ascii="Times New Roman" w:eastAsia="Calibri" w:hAnsi="Times New Roman" w:cs="Times New Roman"/>
          <w:iCs/>
          <w:sz w:val="12"/>
          <w:szCs w:val="12"/>
        </w:rPr>
        <w:t xml:space="preserve"> выполнением настоящего постановления возложить на заместителя Главы муниципального ра</w:t>
      </w:r>
      <w:r>
        <w:rPr>
          <w:rFonts w:ascii="Times New Roman" w:eastAsia="Calibri" w:hAnsi="Times New Roman" w:cs="Times New Roman"/>
          <w:iCs/>
          <w:sz w:val="12"/>
          <w:szCs w:val="12"/>
        </w:rPr>
        <w:t>йона Сергиевский Савельева С.А.</w:t>
      </w:r>
    </w:p>
    <w:p w:rsidR="00B845C6" w:rsidRDefault="00B845C6" w:rsidP="00B845C6">
      <w:pPr>
        <w:tabs>
          <w:tab w:val="left" w:pos="0"/>
        </w:tabs>
        <w:spacing w:after="0" w:line="240" w:lineRule="auto"/>
        <w:ind w:firstLine="284"/>
        <w:jc w:val="right"/>
        <w:rPr>
          <w:rFonts w:ascii="Times New Roman" w:eastAsia="Calibri" w:hAnsi="Times New Roman" w:cs="Times New Roman"/>
          <w:iCs/>
          <w:sz w:val="12"/>
          <w:szCs w:val="12"/>
        </w:rPr>
      </w:pPr>
      <w:r w:rsidRPr="00B845C6">
        <w:rPr>
          <w:rFonts w:ascii="Times New Roman" w:eastAsia="Calibri" w:hAnsi="Times New Roman" w:cs="Times New Roman"/>
          <w:iCs/>
          <w:sz w:val="12"/>
          <w:szCs w:val="12"/>
        </w:rPr>
        <w:t xml:space="preserve">Глава </w:t>
      </w:r>
      <w:proofErr w:type="gramStart"/>
      <w:r w:rsidRPr="00B845C6">
        <w:rPr>
          <w:rFonts w:ascii="Times New Roman" w:eastAsia="Calibri" w:hAnsi="Times New Roman" w:cs="Times New Roman"/>
          <w:iCs/>
          <w:sz w:val="12"/>
          <w:szCs w:val="12"/>
        </w:rPr>
        <w:t>муниципального</w:t>
      </w:r>
      <w:proofErr w:type="gramEnd"/>
      <w:r w:rsidRPr="00B845C6">
        <w:rPr>
          <w:rFonts w:ascii="Times New Roman" w:eastAsia="Calibri" w:hAnsi="Times New Roman" w:cs="Times New Roman"/>
          <w:iCs/>
          <w:sz w:val="12"/>
          <w:szCs w:val="12"/>
        </w:rPr>
        <w:t xml:space="preserve"> </w:t>
      </w:r>
    </w:p>
    <w:p w:rsidR="00B845C6" w:rsidRPr="00B845C6" w:rsidRDefault="00B845C6" w:rsidP="00B845C6">
      <w:pPr>
        <w:tabs>
          <w:tab w:val="left" w:pos="0"/>
        </w:tabs>
        <w:spacing w:after="0" w:line="240" w:lineRule="auto"/>
        <w:ind w:firstLine="284"/>
        <w:jc w:val="right"/>
        <w:rPr>
          <w:rFonts w:ascii="Times New Roman" w:eastAsia="Calibri" w:hAnsi="Times New Roman" w:cs="Times New Roman"/>
          <w:iCs/>
          <w:sz w:val="12"/>
          <w:szCs w:val="12"/>
        </w:rPr>
      </w:pPr>
      <w:r w:rsidRPr="00B845C6">
        <w:rPr>
          <w:rFonts w:ascii="Times New Roman" w:eastAsia="Calibri" w:hAnsi="Times New Roman" w:cs="Times New Roman"/>
          <w:iCs/>
          <w:sz w:val="12"/>
          <w:szCs w:val="12"/>
        </w:rPr>
        <w:t>района Сергиевский</w:t>
      </w:r>
    </w:p>
    <w:p w:rsidR="00B845C6" w:rsidRDefault="00B845C6" w:rsidP="00B845C6">
      <w:pPr>
        <w:tabs>
          <w:tab w:val="left" w:pos="0"/>
        </w:tabs>
        <w:spacing w:after="0" w:line="240" w:lineRule="auto"/>
        <w:ind w:firstLine="284"/>
        <w:jc w:val="right"/>
        <w:rPr>
          <w:rFonts w:ascii="Times New Roman" w:eastAsia="Calibri" w:hAnsi="Times New Roman" w:cs="Times New Roman"/>
          <w:iCs/>
          <w:sz w:val="12"/>
          <w:szCs w:val="12"/>
        </w:rPr>
      </w:pPr>
      <w:r w:rsidRPr="00B845C6">
        <w:rPr>
          <w:rFonts w:ascii="Times New Roman" w:eastAsia="Calibri" w:hAnsi="Times New Roman" w:cs="Times New Roman"/>
          <w:iCs/>
          <w:sz w:val="12"/>
          <w:szCs w:val="12"/>
        </w:rPr>
        <w:tab/>
      </w:r>
      <w:r w:rsidRPr="00B845C6">
        <w:rPr>
          <w:rFonts w:ascii="Times New Roman" w:eastAsia="Calibri" w:hAnsi="Times New Roman" w:cs="Times New Roman"/>
          <w:iCs/>
          <w:sz w:val="12"/>
          <w:szCs w:val="12"/>
        </w:rPr>
        <w:tab/>
        <w:t>А. А. Веселов</w:t>
      </w:r>
    </w:p>
    <w:p w:rsidR="00512D74" w:rsidRPr="00512D74" w:rsidRDefault="00512D74" w:rsidP="00512D74">
      <w:pPr>
        <w:tabs>
          <w:tab w:val="left" w:pos="0"/>
        </w:tabs>
        <w:spacing w:after="0" w:line="240" w:lineRule="auto"/>
        <w:ind w:firstLine="284"/>
        <w:jc w:val="center"/>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ГЛАВА</w:t>
      </w:r>
    </w:p>
    <w:p w:rsidR="00512D74" w:rsidRPr="00512D74" w:rsidRDefault="00512D74" w:rsidP="00512D74">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СЕЛЬСКОГО ПОСЕЛЕНИЯ </w:t>
      </w:r>
      <w:r w:rsidRPr="00512D74">
        <w:rPr>
          <w:rFonts w:ascii="Times New Roman" w:eastAsia="Calibri" w:hAnsi="Times New Roman" w:cs="Times New Roman"/>
          <w:iCs/>
          <w:sz w:val="12"/>
          <w:szCs w:val="12"/>
        </w:rPr>
        <w:t>АНТОНОВКА</w:t>
      </w:r>
    </w:p>
    <w:p w:rsidR="00512D74" w:rsidRPr="00512D74" w:rsidRDefault="00512D74" w:rsidP="00512D74">
      <w:pPr>
        <w:tabs>
          <w:tab w:val="left" w:pos="0"/>
        </w:tabs>
        <w:spacing w:after="0" w:line="240" w:lineRule="auto"/>
        <w:ind w:firstLine="284"/>
        <w:jc w:val="center"/>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МУНИЦИПАЛЬНОГО РАЙОНА СЕРГИЕВСКИЙ</w:t>
      </w:r>
    </w:p>
    <w:p w:rsidR="00512D74" w:rsidRPr="00512D74" w:rsidRDefault="00512D74" w:rsidP="00512D74">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512D74" w:rsidRPr="00512D74" w:rsidRDefault="00512D74" w:rsidP="00512D74">
      <w:pPr>
        <w:tabs>
          <w:tab w:val="left" w:pos="0"/>
        </w:tabs>
        <w:spacing w:after="0" w:line="240" w:lineRule="auto"/>
        <w:ind w:firstLine="284"/>
        <w:jc w:val="center"/>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ПОСТАНОВЛЕНИЕ</w:t>
      </w:r>
    </w:p>
    <w:p w:rsidR="00512D74" w:rsidRPr="00512D74" w:rsidRDefault="00512D74" w:rsidP="00512D74">
      <w:pPr>
        <w:tabs>
          <w:tab w:val="left" w:pos="0"/>
        </w:tabs>
        <w:spacing w:after="0" w:line="240" w:lineRule="auto"/>
        <w:ind w:firstLine="284"/>
        <w:jc w:val="both"/>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 xml:space="preserve">от «24» апреля 2020 года </w:t>
      </w:r>
      <w:r>
        <w:rPr>
          <w:rFonts w:ascii="Times New Roman" w:eastAsia="Calibri" w:hAnsi="Times New Roman" w:cs="Times New Roman"/>
          <w:iCs/>
          <w:sz w:val="12"/>
          <w:szCs w:val="12"/>
        </w:rPr>
        <w:t xml:space="preserve">                                                                                                                                                                                           № 1</w:t>
      </w:r>
    </w:p>
    <w:p w:rsidR="00512D74" w:rsidRPr="00512D74" w:rsidRDefault="00512D74" w:rsidP="00512D74">
      <w:pPr>
        <w:tabs>
          <w:tab w:val="left" w:pos="0"/>
        </w:tabs>
        <w:spacing w:after="0" w:line="240" w:lineRule="auto"/>
        <w:ind w:firstLine="284"/>
        <w:jc w:val="center"/>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О публичных слушаниях  по проекту Решения собрания представителей сельского поселения А</w:t>
      </w:r>
      <w:r>
        <w:rPr>
          <w:rFonts w:ascii="Times New Roman" w:eastAsia="Calibri" w:hAnsi="Times New Roman" w:cs="Times New Roman"/>
          <w:iCs/>
          <w:sz w:val="12"/>
          <w:szCs w:val="12"/>
        </w:rPr>
        <w:t xml:space="preserve">нтоновка муниципального района  Сергиевский Самарской области </w:t>
      </w:r>
      <w:r w:rsidRPr="00512D74">
        <w:rPr>
          <w:rFonts w:ascii="Times New Roman" w:eastAsia="Calibri" w:hAnsi="Times New Roman" w:cs="Times New Roman"/>
          <w:iCs/>
          <w:sz w:val="12"/>
          <w:szCs w:val="12"/>
        </w:rPr>
        <w:t>«Об исполнении бюджета сельского поселения Антоновка муниципального района Сергиевский за 2019 год»</w:t>
      </w:r>
    </w:p>
    <w:p w:rsidR="00512D74" w:rsidRPr="00512D74" w:rsidRDefault="00512D74" w:rsidP="00512D74">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512D74">
        <w:rPr>
          <w:rFonts w:ascii="Times New Roman" w:eastAsia="Calibri" w:hAnsi="Times New Roman" w:cs="Times New Roman"/>
          <w:iCs/>
          <w:sz w:val="12"/>
          <w:szCs w:val="12"/>
        </w:rPr>
        <w:t xml:space="preserve">В соответствии с пунктом 4 Федерального Закона Российской Федерации от 06.10.2003 года № 367-ФЗ «О продлении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Постановлением Губернатора Самарской области от 03.04.2020 N 70 "Об ограничительных и иных мероприятиях по обеспечению санитарно-эпидемиологического благополучия населения в связи с распространением новой </w:t>
      </w:r>
      <w:proofErr w:type="spellStart"/>
      <w:r w:rsidRPr="00512D74">
        <w:rPr>
          <w:rFonts w:ascii="Times New Roman" w:eastAsia="Calibri" w:hAnsi="Times New Roman" w:cs="Times New Roman"/>
          <w:iCs/>
          <w:sz w:val="12"/>
          <w:szCs w:val="12"/>
        </w:rPr>
        <w:t>коронавирусной</w:t>
      </w:r>
      <w:proofErr w:type="spellEnd"/>
      <w:r w:rsidRPr="00512D74">
        <w:rPr>
          <w:rFonts w:ascii="Times New Roman" w:eastAsia="Calibri" w:hAnsi="Times New Roman" w:cs="Times New Roman"/>
          <w:iCs/>
          <w:sz w:val="12"/>
          <w:szCs w:val="12"/>
        </w:rPr>
        <w:t xml:space="preserve"> инфекции (COVID-19) на</w:t>
      </w:r>
      <w:proofErr w:type="gramEnd"/>
      <w:r w:rsidRPr="00512D74">
        <w:rPr>
          <w:rFonts w:ascii="Times New Roman" w:eastAsia="Calibri" w:hAnsi="Times New Roman" w:cs="Times New Roman"/>
          <w:iCs/>
          <w:sz w:val="12"/>
          <w:szCs w:val="12"/>
        </w:rPr>
        <w:t xml:space="preserve"> </w:t>
      </w:r>
      <w:proofErr w:type="gramStart"/>
      <w:r w:rsidRPr="00512D74">
        <w:rPr>
          <w:rFonts w:ascii="Times New Roman" w:eastAsia="Calibri" w:hAnsi="Times New Roman" w:cs="Times New Roman"/>
          <w:iCs/>
          <w:sz w:val="12"/>
          <w:szCs w:val="12"/>
        </w:rPr>
        <w:t xml:space="preserve">территории Самарской области и внесении изменений в постановление Губернатора Самарской области от 16.03.2020 N 39 "О введении режима повышенной готовности в связи с угрозой распространения новой </w:t>
      </w:r>
      <w:proofErr w:type="spellStart"/>
      <w:r w:rsidRPr="00512D74">
        <w:rPr>
          <w:rFonts w:ascii="Times New Roman" w:eastAsia="Calibri" w:hAnsi="Times New Roman" w:cs="Times New Roman"/>
          <w:iCs/>
          <w:sz w:val="12"/>
          <w:szCs w:val="12"/>
        </w:rPr>
        <w:t>короновирусной</w:t>
      </w:r>
      <w:proofErr w:type="spellEnd"/>
      <w:r w:rsidRPr="00512D74">
        <w:rPr>
          <w:rFonts w:ascii="Times New Roman" w:eastAsia="Calibri" w:hAnsi="Times New Roman" w:cs="Times New Roman"/>
          <w:iCs/>
          <w:sz w:val="12"/>
          <w:szCs w:val="12"/>
        </w:rPr>
        <w:t xml:space="preserve"> инфекции, вызванной 2019-nCoV" Постановлением администрации муниципального района Сергиевский от 27.03.2020 г. № 326 «О введении ограничительных мероприятиях, направленных на предотвращение распространения на территории муниципального района Сергиевский Самарской области заболеваемости гриппом, ОРВИ и новой </w:t>
      </w:r>
      <w:proofErr w:type="spellStart"/>
      <w:r w:rsidRPr="00512D74">
        <w:rPr>
          <w:rFonts w:ascii="Times New Roman" w:eastAsia="Calibri" w:hAnsi="Times New Roman" w:cs="Times New Roman"/>
          <w:iCs/>
          <w:sz w:val="12"/>
          <w:szCs w:val="12"/>
        </w:rPr>
        <w:t>короновирусной</w:t>
      </w:r>
      <w:proofErr w:type="spellEnd"/>
      <w:proofErr w:type="gramEnd"/>
      <w:r w:rsidRPr="00512D74">
        <w:rPr>
          <w:rFonts w:ascii="Times New Roman" w:eastAsia="Calibri" w:hAnsi="Times New Roman" w:cs="Times New Roman"/>
          <w:iCs/>
          <w:sz w:val="12"/>
          <w:szCs w:val="12"/>
        </w:rPr>
        <w:t xml:space="preserve"> инфекцией, вызванной 2019-n-CoV»,</w:t>
      </w:r>
    </w:p>
    <w:p w:rsidR="00512D74" w:rsidRPr="00512D74" w:rsidRDefault="00512D74" w:rsidP="00512D74">
      <w:pPr>
        <w:tabs>
          <w:tab w:val="left" w:pos="0"/>
        </w:tabs>
        <w:spacing w:after="0" w:line="240" w:lineRule="auto"/>
        <w:ind w:firstLine="284"/>
        <w:jc w:val="both"/>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ПОСТАНОВЛЯЮ:</w:t>
      </w:r>
    </w:p>
    <w:p w:rsidR="00512D74" w:rsidRPr="00512D74" w:rsidRDefault="00512D74" w:rsidP="00512D7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512D74">
        <w:rPr>
          <w:rFonts w:ascii="Times New Roman" w:eastAsia="Calibri" w:hAnsi="Times New Roman" w:cs="Times New Roman"/>
          <w:iCs/>
          <w:sz w:val="12"/>
          <w:szCs w:val="12"/>
        </w:rPr>
        <w:t>Приостановить публичные слушания по проекту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2019 год».</w:t>
      </w:r>
    </w:p>
    <w:p w:rsidR="00512D74" w:rsidRPr="00512D74" w:rsidRDefault="00512D74" w:rsidP="00512D7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512D74">
        <w:rPr>
          <w:rFonts w:ascii="Times New Roman" w:eastAsia="Calibri" w:hAnsi="Times New Roman" w:cs="Times New Roman"/>
          <w:iCs/>
          <w:sz w:val="12"/>
          <w:szCs w:val="12"/>
        </w:rPr>
        <w:t>Опубликовать настоящее постановление в газете «Сергиевский вестник».</w:t>
      </w:r>
    </w:p>
    <w:p w:rsidR="00512D74" w:rsidRPr="00512D74" w:rsidRDefault="00512D74" w:rsidP="00512D7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512D74">
        <w:rPr>
          <w:rFonts w:ascii="Times New Roman" w:eastAsia="Calibri" w:hAnsi="Times New Roman" w:cs="Times New Roman"/>
          <w:iCs/>
          <w:sz w:val="12"/>
          <w:szCs w:val="12"/>
        </w:rPr>
        <w:t>Настоящее постановление вступает в силу со дня его официального опубликования.</w:t>
      </w:r>
    </w:p>
    <w:p w:rsidR="00512D74" w:rsidRPr="00512D74" w:rsidRDefault="00512D74" w:rsidP="00512D7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proofErr w:type="gramStart"/>
      <w:r w:rsidRPr="00512D74">
        <w:rPr>
          <w:rFonts w:ascii="Times New Roman" w:eastAsia="Calibri" w:hAnsi="Times New Roman" w:cs="Times New Roman"/>
          <w:iCs/>
          <w:sz w:val="12"/>
          <w:szCs w:val="12"/>
        </w:rPr>
        <w:t>Контроль за</w:t>
      </w:r>
      <w:proofErr w:type="gramEnd"/>
      <w:r w:rsidRPr="00512D74">
        <w:rPr>
          <w:rFonts w:ascii="Times New Roman" w:eastAsia="Calibri" w:hAnsi="Times New Roman" w:cs="Times New Roman"/>
          <w:iCs/>
          <w:sz w:val="12"/>
          <w:szCs w:val="12"/>
        </w:rPr>
        <w:t xml:space="preserve"> исполнением настоящего постановления оставляю за собой.</w:t>
      </w:r>
    </w:p>
    <w:p w:rsidR="00512D74" w:rsidRDefault="00512D74" w:rsidP="00512D74">
      <w:pPr>
        <w:tabs>
          <w:tab w:val="left" w:pos="0"/>
        </w:tabs>
        <w:spacing w:after="0" w:line="240" w:lineRule="auto"/>
        <w:ind w:firstLine="284"/>
        <w:jc w:val="right"/>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Глава сельского поселения Антоновка</w:t>
      </w:r>
    </w:p>
    <w:p w:rsidR="00512D74" w:rsidRDefault="00512D74" w:rsidP="00512D74">
      <w:pPr>
        <w:tabs>
          <w:tab w:val="left" w:pos="0"/>
        </w:tabs>
        <w:spacing w:after="0" w:line="240" w:lineRule="auto"/>
        <w:ind w:firstLine="284"/>
        <w:jc w:val="right"/>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 xml:space="preserve"> муниципального района</w:t>
      </w:r>
      <w:r>
        <w:rPr>
          <w:rFonts w:ascii="Times New Roman" w:eastAsia="Calibri" w:hAnsi="Times New Roman" w:cs="Times New Roman"/>
          <w:iCs/>
          <w:sz w:val="12"/>
          <w:szCs w:val="12"/>
        </w:rPr>
        <w:t xml:space="preserve"> Сергиевский Самарской области </w:t>
      </w:r>
    </w:p>
    <w:p w:rsidR="00512D74" w:rsidRDefault="00512D74" w:rsidP="00512D74">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К.Е. Долгаев</w:t>
      </w:r>
    </w:p>
    <w:p w:rsidR="00512D74" w:rsidRPr="00512D74" w:rsidRDefault="00512D74" w:rsidP="00512D74">
      <w:pPr>
        <w:tabs>
          <w:tab w:val="left" w:pos="0"/>
        </w:tabs>
        <w:spacing w:after="0" w:line="240" w:lineRule="auto"/>
        <w:ind w:firstLine="284"/>
        <w:jc w:val="center"/>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ГЛАВА</w:t>
      </w:r>
    </w:p>
    <w:p w:rsidR="00512D74" w:rsidRPr="00512D74" w:rsidRDefault="00512D74" w:rsidP="00512D74">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СЕЛЬСКОГО ПОСЕЛЕНИЯ </w:t>
      </w:r>
      <w:r w:rsidRPr="00512D74">
        <w:rPr>
          <w:rFonts w:ascii="Times New Roman" w:eastAsia="Calibri" w:hAnsi="Times New Roman" w:cs="Times New Roman"/>
          <w:iCs/>
          <w:sz w:val="12"/>
          <w:szCs w:val="12"/>
        </w:rPr>
        <w:t>ВЕРХНЯЯ ОРЛЯНКА</w:t>
      </w:r>
    </w:p>
    <w:p w:rsidR="00512D74" w:rsidRPr="00512D74" w:rsidRDefault="00512D74" w:rsidP="00512D74">
      <w:pPr>
        <w:tabs>
          <w:tab w:val="left" w:pos="0"/>
        </w:tabs>
        <w:spacing w:after="0" w:line="240" w:lineRule="auto"/>
        <w:ind w:firstLine="284"/>
        <w:jc w:val="center"/>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МУНИЦИПАЛЬНОГО РАЙОНА СЕРГИЕВСКИЙ</w:t>
      </w:r>
    </w:p>
    <w:p w:rsidR="00512D74" w:rsidRPr="00512D74" w:rsidRDefault="00512D74" w:rsidP="00512D74">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512D74" w:rsidRPr="00512D74" w:rsidRDefault="00512D74" w:rsidP="00512D74">
      <w:pPr>
        <w:tabs>
          <w:tab w:val="left" w:pos="0"/>
        </w:tabs>
        <w:spacing w:after="0" w:line="240" w:lineRule="auto"/>
        <w:ind w:firstLine="284"/>
        <w:jc w:val="center"/>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ПОСТАНОВЛЕНИЕ</w:t>
      </w:r>
    </w:p>
    <w:p w:rsidR="00512D74" w:rsidRPr="00512D74" w:rsidRDefault="00512D74" w:rsidP="00512D74">
      <w:pPr>
        <w:tabs>
          <w:tab w:val="left" w:pos="0"/>
        </w:tabs>
        <w:spacing w:after="0" w:line="240" w:lineRule="auto"/>
        <w:ind w:firstLine="284"/>
        <w:jc w:val="both"/>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 xml:space="preserve">от «24» апреля 2020 года  </w:t>
      </w:r>
      <w:r>
        <w:rPr>
          <w:rFonts w:ascii="Times New Roman" w:eastAsia="Calibri" w:hAnsi="Times New Roman" w:cs="Times New Roman"/>
          <w:iCs/>
          <w:sz w:val="12"/>
          <w:szCs w:val="12"/>
        </w:rPr>
        <w:t xml:space="preserve">                                                                                                                                                                                             </w:t>
      </w:r>
      <w:r w:rsidRPr="00512D74">
        <w:rPr>
          <w:rFonts w:ascii="Times New Roman" w:eastAsia="Calibri" w:hAnsi="Times New Roman" w:cs="Times New Roman"/>
          <w:iCs/>
          <w:sz w:val="12"/>
          <w:szCs w:val="12"/>
        </w:rPr>
        <w:t>№ 1</w:t>
      </w:r>
    </w:p>
    <w:p w:rsidR="00512D74" w:rsidRPr="00512D74" w:rsidRDefault="00512D74" w:rsidP="00512D74">
      <w:pPr>
        <w:tabs>
          <w:tab w:val="left" w:pos="0"/>
        </w:tabs>
        <w:spacing w:after="0" w:line="240" w:lineRule="auto"/>
        <w:ind w:firstLine="284"/>
        <w:jc w:val="both"/>
        <w:rPr>
          <w:rFonts w:ascii="Times New Roman" w:eastAsia="Calibri" w:hAnsi="Times New Roman" w:cs="Times New Roman"/>
          <w:iCs/>
          <w:sz w:val="12"/>
          <w:szCs w:val="12"/>
        </w:rPr>
      </w:pPr>
    </w:p>
    <w:p w:rsidR="00512D74" w:rsidRPr="00512D74" w:rsidRDefault="00512D74" w:rsidP="00512D74">
      <w:pPr>
        <w:tabs>
          <w:tab w:val="left" w:pos="0"/>
        </w:tabs>
        <w:spacing w:after="0" w:line="240" w:lineRule="auto"/>
        <w:ind w:firstLine="284"/>
        <w:jc w:val="center"/>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 xml:space="preserve">О публичных слушаниях  по проекту Решения собрания представителей сельского поселения Верхняя Орлянка муниципального       </w:t>
      </w:r>
      <w:r>
        <w:rPr>
          <w:rFonts w:ascii="Times New Roman" w:eastAsia="Calibri" w:hAnsi="Times New Roman" w:cs="Times New Roman"/>
          <w:iCs/>
          <w:sz w:val="12"/>
          <w:szCs w:val="12"/>
        </w:rPr>
        <w:t xml:space="preserve">                         </w:t>
      </w:r>
      <w:r w:rsidRPr="00512D74">
        <w:rPr>
          <w:rFonts w:ascii="Times New Roman" w:eastAsia="Calibri" w:hAnsi="Times New Roman" w:cs="Times New Roman"/>
          <w:iCs/>
          <w:sz w:val="12"/>
          <w:szCs w:val="12"/>
        </w:rPr>
        <w:t>район</w:t>
      </w:r>
      <w:r>
        <w:rPr>
          <w:rFonts w:ascii="Times New Roman" w:eastAsia="Calibri" w:hAnsi="Times New Roman" w:cs="Times New Roman"/>
          <w:iCs/>
          <w:sz w:val="12"/>
          <w:szCs w:val="12"/>
        </w:rPr>
        <w:t xml:space="preserve">а Сергиевский Самарской области </w:t>
      </w:r>
      <w:r w:rsidRPr="00512D74">
        <w:rPr>
          <w:rFonts w:ascii="Times New Roman" w:eastAsia="Calibri" w:hAnsi="Times New Roman" w:cs="Times New Roman"/>
          <w:iCs/>
          <w:sz w:val="12"/>
          <w:szCs w:val="12"/>
        </w:rPr>
        <w:t>«Об исполнении бюджета сельского поселения  Верхняя Орлянка муниципального района Сергиевский за 2019 год»</w:t>
      </w:r>
    </w:p>
    <w:p w:rsidR="00512D74" w:rsidRPr="00512D74" w:rsidRDefault="00512D74" w:rsidP="00512D74">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512D74">
        <w:rPr>
          <w:rFonts w:ascii="Times New Roman" w:eastAsia="Calibri" w:hAnsi="Times New Roman" w:cs="Times New Roman"/>
          <w:iCs/>
          <w:sz w:val="12"/>
          <w:szCs w:val="12"/>
        </w:rPr>
        <w:t xml:space="preserve">В соответствии с пунктом 4 Федерального Закона Российской Федерации от 06.10.2003 года № 367-ФЗ «О продлении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Постановлением Губернатора Самарской области от 03.04.2020 N 70 "Об ограничительных и иных мероприятиях по обеспечению санитарно-эпидемиологического благополучия населения в связи с распространением новой </w:t>
      </w:r>
      <w:proofErr w:type="spellStart"/>
      <w:r w:rsidRPr="00512D74">
        <w:rPr>
          <w:rFonts w:ascii="Times New Roman" w:eastAsia="Calibri" w:hAnsi="Times New Roman" w:cs="Times New Roman"/>
          <w:iCs/>
          <w:sz w:val="12"/>
          <w:szCs w:val="12"/>
        </w:rPr>
        <w:t>коронавирусной</w:t>
      </w:r>
      <w:proofErr w:type="spellEnd"/>
      <w:r w:rsidRPr="00512D74">
        <w:rPr>
          <w:rFonts w:ascii="Times New Roman" w:eastAsia="Calibri" w:hAnsi="Times New Roman" w:cs="Times New Roman"/>
          <w:iCs/>
          <w:sz w:val="12"/>
          <w:szCs w:val="12"/>
        </w:rPr>
        <w:t xml:space="preserve"> инфекции (COVID-19) на</w:t>
      </w:r>
      <w:proofErr w:type="gramEnd"/>
      <w:r w:rsidRPr="00512D74">
        <w:rPr>
          <w:rFonts w:ascii="Times New Roman" w:eastAsia="Calibri" w:hAnsi="Times New Roman" w:cs="Times New Roman"/>
          <w:iCs/>
          <w:sz w:val="12"/>
          <w:szCs w:val="12"/>
        </w:rPr>
        <w:t xml:space="preserve"> </w:t>
      </w:r>
      <w:proofErr w:type="gramStart"/>
      <w:r w:rsidRPr="00512D74">
        <w:rPr>
          <w:rFonts w:ascii="Times New Roman" w:eastAsia="Calibri" w:hAnsi="Times New Roman" w:cs="Times New Roman"/>
          <w:iCs/>
          <w:sz w:val="12"/>
          <w:szCs w:val="12"/>
        </w:rPr>
        <w:t xml:space="preserve">территории Самарской области и внесении изменений в постановление Губернатора Самарской области от 16.03.2020 N 39 "О введении режима повышенной готовности в связи с угрозой распространения новой </w:t>
      </w:r>
      <w:proofErr w:type="spellStart"/>
      <w:r w:rsidRPr="00512D74">
        <w:rPr>
          <w:rFonts w:ascii="Times New Roman" w:eastAsia="Calibri" w:hAnsi="Times New Roman" w:cs="Times New Roman"/>
          <w:iCs/>
          <w:sz w:val="12"/>
          <w:szCs w:val="12"/>
        </w:rPr>
        <w:t>короновирусной</w:t>
      </w:r>
      <w:proofErr w:type="spellEnd"/>
      <w:r w:rsidRPr="00512D74">
        <w:rPr>
          <w:rFonts w:ascii="Times New Roman" w:eastAsia="Calibri" w:hAnsi="Times New Roman" w:cs="Times New Roman"/>
          <w:iCs/>
          <w:sz w:val="12"/>
          <w:szCs w:val="12"/>
        </w:rPr>
        <w:t xml:space="preserve"> инфекции, вызванной 2019-nCoV" Постановлением администрации муниципального района Сергиевский от 27.03.2020 г. № 326 «О введении ограничительных мероприятиях, направленных на предотвращение распространения на территории муниципального района Сергиевский Самарской области заболеваемости гриппом, ОРВИ и новой </w:t>
      </w:r>
      <w:proofErr w:type="spellStart"/>
      <w:r w:rsidRPr="00512D74">
        <w:rPr>
          <w:rFonts w:ascii="Times New Roman" w:eastAsia="Calibri" w:hAnsi="Times New Roman" w:cs="Times New Roman"/>
          <w:iCs/>
          <w:sz w:val="12"/>
          <w:szCs w:val="12"/>
        </w:rPr>
        <w:t>короновирусной</w:t>
      </w:r>
      <w:proofErr w:type="spellEnd"/>
      <w:proofErr w:type="gramEnd"/>
      <w:r w:rsidRPr="00512D74">
        <w:rPr>
          <w:rFonts w:ascii="Times New Roman" w:eastAsia="Calibri" w:hAnsi="Times New Roman" w:cs="Times New Roman"/>
          <w:iCs/>
          <w:sz w:val="12"/>
          <w:szCs w:val="12"/>
        </w:rPr>
        <w:t xml:space="preserve"> ин</w:t>
      </w:r>
      <w:r>
        <w:rPr>
          <w:rFonts w:ascii="Times New Roman" w:eastAsia="Calibri" w:hAnsi="Times New Roman" w:cs="Times New Roman"/>
          <w:iCs/>
          <w:sz w:val="12"/>
          <w:szCs w:val="12"/>
        </w:rPr>
        <w:t>фекцией, вызванной 2019-n-CoV»,</w:t>
      </w:r>
    </w:p>
    <w:p w:rsidR="00512D74" w:rsidRPr="00512D74" w:rsidRDefault="00512D74" w:rsidP="00512D74">
      <w:pPr>
        <w:tabs>
          <w:tab w:val="left" w:pos="0"/>
        </w:tabs>
        <w:spacing w:after="0" w:line="240" w:lineRule="auto"/>
        <w:ind w:firstLine="284"/>
        <w:jc w:val="both"/>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ПОСТАНОВЛЯ</w:t>
      </w:r>
      <w:r>
        <w:rPr>
          <w:rFonts w:ascii="Times New Roman" w:eastAsia="Calibri" w:hAnsi="Times New Roman" w:cs="Times New Roman"/>
          <w:iCs/>
          <w:sz w:val="12"/>
          <w:szCs w:val="12"/>
        </w:rPr>
        <w:t>Ю:</w:t>
      </w:r>
    </w:p>
    <w:p w:rsidR="00512D74" w:rsidRPr="00512D74" w:rsidRDefault="00512D74" w:rsidP="00512D7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512D74">
        <w:rPr>
          <w:rFonts w:ascii="Times New Roman" w:eastAsia="Calibri" w:hAnsi="Times New Roman" w:cs="Times New Roman"/>
          <w:iCs/>
          <w:sz w:val="12"/>
          <w:szCs w:val="12"/>
        </w:rPr>
        <w:t>Приостановить публичные слушания по проекту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2019 год».</w:t>
      </w:r>
    </w:p>
    <w:p w:rsidR="00512D74" w:rsidRPr="00512D74" w:rsidRDefault="00512D74" w:rsidP="00512D7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512D74">
        <w:rPr>
          <w:rFonts w:ascii="Times New Roman" w:eastAsia="Calibri" w:hAnsi="Times New Roman" w:cs="Times New Roman"/>
          <w:iCs/>
          <w:sz w:val="12"/>
          <w:szCs w:val="12"/>
        </w:rPr>
        <w:t>Опубликовать настоящее постановление в газете «Сергиевский вестник».</w:t>
      </w:r>
    </w:p>
    <w:p w:rsidR="00512D74" w:rsidRPr="00512D74" w:rsidRDefault="00512D74" w:rsidP="00512D7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512D74">
        <w:rPr>
          <w:rFonts w:ascii="Times New Roman" w:eastAsia="Calibri" w:hAnsi="Times New Roman" w:cs="Times New Roman"/>
          <w:iCs/>
          <w:sz w:val="12"/>
          <w:szCs w:val="12"/>
        </w:rPr>
        <w:t>Настоящее постановление вступает в силу со дня его официального опубликования.</w:t>
      </w:r>
    </w:p>
    <w:p w:rsidR="00512D74" w:rsidRPr="00512D74" w:rsidRDefault="00512D74" w:rsidP="00512D7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proofErr w:type="gramStart"/>
      <w:r w:rsidRPr="00512D74">
        <w:rPr>
          <w:rFonts w:ascii="Times New Roman" w:eastAsia="Calibri" w:hAnsi="Times New Roman" w:cs="Times New Roman"/>
          <w:iCs/>
          <w:sz w:val="12"/>
          <w:szCs w:val="12"/>
        </w:rPr>
        <w:t>Контроль за</w:t>
      </w:r>
      <w:proofErr w:type="gramEnd"/>
      <w:r w:rsidRPr="00512D74">
        <w:rPr>
          <w:rFonts w:ascii="Times New Roman" w:eastAsia="Calibri" w:hAnsi="Times New Roman" w:cs="Times New Roman"/>
          <w:iCs/>
          <w:sz w:val="12"/>
          <w:szCs w:val="12"/>
        </w:rPr>
        <w:t xml:space="preserve"> исполнением настоящего п</w:t>
      </w:r>
      <w:r>
        <w:rPr>
          <w:rFonts w:ascii="Times New Roman" w:eastAsia="Calibri" w:hAnsi="Times New Roman" w:cs="Times New Roman"/>
          <w:iCs/>
          <w:sz w:val="12"/>
          <w:szCs w:val="12"/>
        </w:rPr>
        <w:t>остановления оставляю за собой.</w:t>
      </w:r>
    </w:p>
    <w:p w:rsidR="00512D74" w:rsidRDefault="00512D74" w:rsidP="00512D74">
      <w:pPr>
        <w:tabs>
          <w:tab w:val="left" w:pos="0"/>
        </w:tabs>
        <w:spacing w:after="0" w:line="240" w:lineRule="auto"/>
        <w:ind w:firstLine="284"/>
        <w:jc w:val="right"/>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Глава сельского поселения Верхняя Орлянка</w:t>
      </w:r>
    </w:p>
    <w:p w:rsidR="00512D74" w:rsidRPr="00512D74" w:rsidRDefault="00512D74" w:rsidP="00512D74">
      <w:pPr>
        <w:tabs>
          <w:tab w:val="left" w:pos="0"/>
        </w:tabs>
        <w:spacing w:after="0" w:line="240" w:lineRule="auto"/>
        <w:ind w:firstLine="284"/>
        <w:jc w:val="right"/>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 xml:space="preserve"> муниципального район</w:t>
      </w:r>
      <w:r>
        <w:rPr>
          <w:rFonts w:ascii="Times New Roman" w:eastAsia="Calibri" w:hAnsi="Times New Roman" w:cs="Times New Roman"/>
          <w:iCs/>
          <w:sz w:val="12"/>
          <w:szCs w:val="12"/>
        </w:rPr>
        <w:t>а Сергиевский Самарской области</w:t>
      </w:r>
    </w:p>
    <w:p w:rsidR="00512D74" w:rsidRDefault="00512D74" w:rsidP="00512D74">
      <w:pPr>
        <w:tabs>
          <w:tab w:val="left" w:pos="0"/>
        </w:tabs>
        <w:spacing w:after="0" w:line="240" w:lineRule="auto"/>
        <w:ind w:firstLine="284"/>
        <w:jc w:val="right"/>
        <w:rPr>
          <w:rFonts w:ascii="Times New Roman" w:eastAsia="Calibri" w:hAnsi="Times New Roman" w:cs="Times New Roman"/>
          <w:iCs/>
          <w:sz w:val="12"/>
          <w:szCs w:val="12"/>
        </w:rPr>
      </w:pPr>
      <w:proofErr w:type="spellStart"/>
      <w:r>
        <w:rPr>
          <w:rFonts w:ascii="Times New Roman" w:eastAsia="Calibri" w:hAnsi="Times New Roman" w:cs="Times New Roman"/>
          <w:iCs/>
          <w:sz w:val="12"/>
          <w:szCs w:val="12"/>
        </w:rPr>
        <w:t>Р.Р.Исмагилов</w:t>
      </w:r>
      <w:proofErr w:type="spellEnd"/>
    </w:p>
    <w:p w:rsidR="00512D74" w:rsidRPr="00512D74" w:rsidRDefault="00512D74" w:rsidP="00512D74">
      <w:pPr>
        <w:tabs>
          <w:tab w:val="left" w:pos="0"/>
        </w:tabs>
        <w:spacing w:after="0" w:line="240" w:lineRule="auto"/>
        <w:ind w:firstLine="284"/>
        <w:jc w:val="center"/>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ГЛАВА</w:t>
      </w:r>
    </w:p>
    <w:p w:rsidR="00512D74" w:rsidRPr="00512D74" w:rsidRDefault="00512D74" w:rsidP="00512D74">
      <w:pPr>
        <w:tabs>
          <w:tab w:val="left" w:pos="0"/>
        </w:tabs>
        <w:spacing w:after="0" w:line="240" w:lineRule="auto"/>
        <w:ind w:firstLine="284"/>
        <w:jc w:val="center"/>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СЕЛЬСКОГО ПОСЕЛЕНИЯ ВОРОТНЕЕ</w:t>
      </w:r>
    </w:p>
    <w:p w:rsidR="00512D74" w:rsidRPr="00512D74" w:rsidRDefault="00512D74" w:rsidP="00512D74">
      <w:pPr>
        <w:tabs>
          <w:tab w:val="left" w:pos="0"/>
        </w:tabs>
        <w:spacing w:after="0" w:line="240" w:lineRule="auto"/>
        <w:ind w:firstLine="284"/>
        <w:jc w:val="center"/>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МУНИЦИПАЛЬНОГО РАЙОНА СЕРГИЕВСКИЙ</w:t>
      </w:r>
    </w:p>
    <w:p w:rsidR="00512D74" w:rsidRPr="00512D74" w:rsidRDefault="00512D74" w:rsidP="00512D74">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512D74" w:rsidRPr="00512D74" w:rsidRDefault="00512D74" w:rsidP="00512D74">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512D74" w:rsidRPr="00512D74" w:rsidRDefault="00512D74" w:rsidP="00512D74">
      <w:pPr>
        <w:tabs>
          <w:tab w:val="left" w:pos="0"/>
        </w:tabs>
        <w:spacing w:after="0" w:line="240" w:lineRule="auto"/>
        <w:ind w:firstLine="284"/>
        <w:jc w:val="both"/>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 xml:space="preserve">от «24» апреля 2020 года </w:t>
      </w:r>
      <w:r>
        <w:rPr>
          <w:rFonts w:ascii="Times New Roman" w:eastAsia="Calibri" w:hAnsi="Times New Roman" w:cs="Times New Roman"/>
          <w:iCs/>
          <w:sz w:val="12"/>
          <w:szCs w:val="12"/>
        </w:rPr>
        <w:t xml:space="preserve">                                                                                                                                                                                             </w:t>
      </w:r>
      <w:r w:rsidRPr="00512D74">
        <w:rPr>
          <w:rFonts w:ascii="Times New Roman" w:eastAsia="Calibri" w:hAnsi="Times New Roman" w:cs="Times New Roman"/>
          <w:iCs/>
          <w:sz w:val="12"/>
          <w:szCs w:val="12"/>
        </w:rPr>
        <w:t>№ 2</w:t>
      </w:r>
    </w:p>
    <w:p w:rsidR="00512D74" w:rsidRPr="00512D74" w:rsidRDefault="00512D74" w:rsidP="006554C1">
      <w:pPr>
        <w:tabs>
          <w:tab w:val="left" w:pos="0"/>
        </w:tabs>
        <w:spacing w:after="0" w:line="240" w:lineRule="auto"/>
        <w:jc w:val="center"/>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О публичных слушаниях  по проекту Решения собрания представителей сельского поселения Воротнее муниципального района</w:t>
      </w:r>
      <w:r>
        <w:rPr>
          <w:rFonts w:ascii="Times New Roman" w:eastAsia="Calibri" w:hAnsi="Times New Roman" w:cs="Times New Roman"/>
          <w:iCs/>
          <w:sz w:val="12"/>
          <w:szCs w:val="12"/>
        </w:rPr>
        <w:t xml:space="preserve"> Сергиевский Самарской области </w:t>
      </w:r>
      <w:r w:rsidRPr="00512D74">
        <w:rPr>
          <w:rFonts w:ascii="Times New Roman" w:eastAsia="Calibri" w:hAnsi="Times New Roman" w:cs="Times New Roman"/>
          <w:iCs/>
          <w:sz w:val="12"/>
          <w:szCs w:val="12"/>
        </w:rPr>
        <w:t>«Об исполнении бюджет</w:t>
      </w:r>
      <w:r>
        <w:rPr>
          <w:rFonts w:ascii="Times New Roman" w:eastAsia="Calibri" w:hAnsi="Times New Roman" w:cs="Times New Roman"/>
          <w:iCs/>
          <w:sz w:val="12"/>
          <w:szCs w:val="12"/>
        </w:rPr>
        <w:t xml:space="preserve">а сельского поселения Воротнее  </w:t>
      </w:r>
      <w:r w:rsidRPr="00512D74">
        <w:rPr>
          <w:rFonts w:ascii="Times New Roman" w:eastAsia="Calibri" w:hAnsi="Times New Roman" w:cs="Times New Roman"/>
          <w:iCs/>
          <w:sz w:val="12"/>
          <w:szCs w:val="12"/>
        </w:rPr>
        <w:t xml:space="preserve">муниципального </w:t>
      </w:r>
      <w:r w:rsidR="006554C1">
        <w:rPr>
          <w:rFonts w:ascii="Times New Roman" w:eastAsia="Calibri" w:hAnsi="Times New Roman" w:cs="Times New Roman"/>
          <w:iCs/>
          <w:sz w:val="12"/>
          <w:szCs w:val="12"/>
        </w:rPr>
        <w:t>района Сергиевский за 2019 год»</w:t>
      </w:r>
    </w:p>
    <w:p w:rsidR="00512D74" w:rsidRPr="00512D74" w:rsidRDefault="00512D74" w:rsidP="006554C1">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512D74">
        <w:rPr>
          <w:rFonts w:ascii="Times New Roman" w:eastAsia="Calibri" w:hAnsi="Times New Roman" w:cs="Times New Roman"/>
          <w:iCs/>
          <w:sz w:val="12"/>
          <w:szCs w:val="12"/>
        </w:rPr>
        <w:t xml:space="preserve">В соответствии с пунктом 4 Федерального Закона Российской Федерации от 06.10.2003 года № 367-ФЗ «О продлении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Постановлением Губернатора Самарской области от 03.04.2020 N 70 "Об ограничительных и иных мероприятиях по обеспечению санитарно-эпидемиологического благополучия населения в связи с распространением новой </w:t>
      </w:r>
      <w:proofErr w:type="spellStart"/>
      <w:r w:rsidRPr="00512D74">
        <w:rPr>
          <w:rFonts w:ascii="Times New Roman" w:eastAsia="Calibri" w:hAnsi="Times New Roman" w:cs="Times New Roman"/>
          <w:iCs/>
          <w:sz w:val="12"/>
          <w:szCs w:val="12"/>
        </w:rPr>
        <w:t>коронавирусной</w:t>
      </w:r>
      <w:proofErr w:type="spellEnd"/>
      <w:r w:rsidRPr="00512D74">
        <w:rPr>
          <w:rFonts w:ascii="Times New Roman" w:eastAsia="Calibri" w:hAnsi="Times New Roman" w:cs="Times New Roman"/>
          <w:iCs/>
          <w:sz w:val="12"/>
          <w:szCs w:val="12"/>
        </w:rPr>
        <w:t xml:space="preserve"> инфекции (COVID-19) на</w:t>
      </w:r>
      <w:proofErr w:type="gramEnd"/>
      <w:r w:rsidRPr="00512D74">
        <w:rPr>
          <w:rFonts w:ascii="Times New Roman" w:eastAsia="Calibri" w:hAnsi="Times New Roman" w:cs="Times New Roman"/>
          <w:iCs/>
          <w:sz w:val="12"/>
          <w:szCs w:val="12"/>
        </w:rPr>
        <w:t xml:space="preserve"> </w:t>
      </w:r>
      <w:proofErr w:type="gramStart"/>
      <w:r w:rsidRPr="00512D74">
        <w:rPr>
          <w:rFonts w:ascii="Times New Roman" w:eastAsia="Calibri" w:hAnsi="Times New Roman" w:cs="Times New Roman"/>
          <w:iCs/>
          <w:sz w:val="12"/>
          <w:szCs w:val="12"/>
        </w:rPr>
        <w:t xml:space="preserve">территории Самарской области и внесении изменений в постановление Губернатора Самарской области от 16.03.2020 N 39 "О введении режима повышенной готовности в связи с угрозой распространения новой </w:t>
      </w:r>
      <w:proofErr w:type="spellStart"/>
      <w:r w:rsidRPr="00512D74">
        <w:rPr>
          <w:rFonts w:ascii="Times New Roman" w:eastAsia="Calibri" w:hAnsi="Times New Roman" w:cs="Times New Roman"/>
          <w:iCs/>
          <w:sz w:val="12"/>
          <w:szCs w:val="12"/>
        </w:rPr>
        <w:t>коронавирусной</w:t>
      </w:r>
      <w:proofErr w:type="spellEnd"/>
      <w:r w:rsidRPr="00512D74">
        <w:rPr>
          <w:rFonts w:ascii="Times New Roman" w:eastAsia="Calibri" w:hAnsi="Times New Roman" w:cs="Times New Roman"/>
          <w:iCs/>
          <w:sz w:val="12"/>
          <w:szCs w:val="12"/>
        </w:rPr>
        <w:t xml:space="preserve"> инфекции, вызванной 2019-nCoV" Постановлением администрации муниципального района Сергиевский от 27.03.2020 г. № 326 «О введении ограничительных мероприятиях, направленных на предотвращение распространения на территории муниципального района Сергиевский Самарской области заболеваемости гриппом, ОРВИ и новой </w:t>
      </w:r>
      <w:proofErr w:type="spellStart"/>
      <w:r w:rsidRPr="00512D74">
        <w:rPr>
          <w:rFonts w:ascii="Times New Roman" w:eastAsia="Calibri" w:hAnsi="Times New Roman" w:cs="Times New Roman"/>
          <w:iCs/>
          <w:sz w:val="12"/>
          <w:szCs w:val="12"/>
        </w:rPr>
        <w:t>коронавирусной</w:t>
      </w:r>
      <w:proofErr w:type="spellEnd"/>
      <w:proofErr w:type="gramEnd"/>
      <w:r w:rsidRPr="00512D74">
        <w:rPr>
          <w:rFonts w:ascii="Times New Roman" w:eastAsia="Calibri" w:hAnsi="Times New Roman" w:cs="Times New Roman"/>
          <w:iCs/>
          <w:sz w:val="12"/>
          <w:szCs w:val="12"/>
        </w:rPr>
        <w:t xml:space="preserve"> ин</w:t>
      </w:r>
      <w:r w:rsidR="006554C1">
        <w:rPr>
          <w:rFonts w:ascii="Times New Roman" w:eastAsia="Calibri" w:hAnsi="Times New Roman" w:cs="Times New Roman"/>
          <w:iCs/>
          <w:sz w:val="12"/>
          <w:szCs w:val="12"/>
        </w:rPr>
        <w:t>фекцией, вызванной 2019-n-CoV»,</w:t>
      </w:r>
    </w:p>
    <w:p w:rsidR="00512D74" w:rsidRPr="00512D74" w:rsidRDefault="006554C1" w:rsidP="006554C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ПОСТАНОВЛЯЮ:</w:t>
      </w:r>
    </w:p>
    <w:p w:rsidR="00512D74" w:rsidRPr="00512D74" w:rsidRDefault="006554C1" w:rsidP="00512D7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00512D74" w:rsidRPr="00512D74">
        <w:rPr>
          <w:rFonts w:ascii="Times New Roman" w:eastAsia="Calibri" w:hAnsi="Times New Roman" w:cs="Times New Roman"/>
          <w:iCs/>
          <w:sz w:val="12"/>
          <w:szCs w:val="12"/>
        </w:rPr>
        <w:t>Приостановить публичные слушания по проекту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2019 год».</w:t>
      </w:r>
    </w:p>
    <w:p w:rsidR="00512D74" w:rsidRPr="00512D74" w:rsidRDefault="006554C1" w:rsidP="00512D7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00512D74" w:rsidRPr="00512D74">
        <w:rPr>
          <w:rFonts w:ascii="Times New Roman" w:eastAsia="Calibri" w:hAnsi="Times New Roman" w:cs="Times New Roman"/>
          <w:iCs/>
          <w:sz w:val="12"/>
          <w:szCs w:val="12"/>
        </w:rPr>
        <w:t>Опубликовать настоящее постановление в газете «Сергиевский вестник».</w:t>
      </w:r>
    </w:p>
    <w:p w:rsidR="00512D74" w:rsidRPr="00512D74" w:rsidRDefault="006554C1" w:rsidP="00512D7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00512D74" w:rsidRPr="00512D74">
        <w:rPr>
          <w:rFonts w:ascii="Times New Roman" w:eastAsia="Calibri" w:hAnsi="Times New Roman" w:cs="Times New Roman"/>
          <w:iCs/>
          <w:sz w:val="12"/>
          <w:szCs w:val="12"/>
        </w:rPr>
        <w:t>Настоящее постановление вступает в силу со дня его официального опубликования.</w:t>
      </w:r>
    </w:p>
    <w:p w:rsidR="00512D74" w:rsidRPr="00512D74" w:rsidRDefault="006554C1" w:rsidP="006554C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proofErr w:type="gramStart"/>
      <w:r w:rsidR="00512D74" w:rsidRPr="00512D74">
        <w:rPr>
          <w:rFonts w:ascii="Times New Roman" w:eastAsia="Calibri" w:hAnsi="Times New Roman" w:cs="Times New Roman"/>
          <w:iCs/>
          <w:sz w:val="12"/>
          <w:szCs w:val="12"/>
        </w:rPr>
        <w:t>Контроль за</w:t>
      </w:r>
      <w:proofErr w:type="gramEnd"/>
      <w:r w:rsidR="00512D74" w:rsidRPr="00512D74">
        <w:rPr>
          <w:rFonts w:ascii="Times New Roman" w:eastAsia="Calibri" w:hAnsi="Times New Roman" w:cs="Times New Roman"/>
          <w:iCs/>
          <w:sz w:val="12"/>
          <w:szCs w:val="12"/>
        </w:rPr>
        <w:t xml:space="preserve"> исполнением настоящего п</w:t>
      </w:r>
      <w:r>
        <w:rPr>
          <w:rFonts w:ascii="Times New Roman" w:eastAsia="Calibri" w:hAnsi="Times New Roman" w:cs="Times New Roman"/>
          <w:iCs/>
          <w:sz w:val="12"/>
          <w:szCs w:val="12"/>
        </w:rPr>
        <w:t>остановления оставляю за собой.</w:t>
      </w:r>
    </w:p>
    <w:p w:rsidR="006554C1" w:rsidRDefault="00512D74" w:rsidP="006554C1">
      <w:pPr>
        <w:tabs>
          <w:tab w:val="left" w:pos="0"/>
        </w:tabs>
        <w:spacing w:after="0" w:line="240" w:lineRule="auto"/>
        <w:ind w:firstLine="284"/>
        <w:jc w:val="right"/>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Глава сельского поселения Воротнее</w:t>
      </w:r>
    </w:p>
    <w:p w:rsidR="00512D74" w:rsidRPr="00512D74" w:rsidRDefault="00512D74" w:rsidP="006554C1">
      <w:pPr>
        <w:tabs>
          <w:tab w:val="left" w:pos="0"/>
        </w:tabs>
        <w:spacing w:after="0" w:line="240" w:lineRule="auto"/>
        <w:ind w:firstLine="284"/>
        <w:jc w:val="right"/>
        <w:rPr>
          <w:rFonts w:ascii="Times New Roman" w:eastAsia="Calibri" w:hAnsi="Times New Roman" w:cs="Times New Roman"/>
          <w:iCs/>
          <w:sz w:val="12"/>
          <w:szCs w:val="12"/>
        </w:rPr>
      </w:pPr>
      <w:r w:rsidRPr="00512D74">
        <w:rPr>
          <w:rFonts w:ascii="Times New Roman" w:eastAsia="Calibri" w:hAnsi="Times New Roman" w:cs="Times New Roman"/>
          <w:iCs/>
          <w:sz w:val="12"/>
          <w:szCs w:val="12"/>
        </w:rPr>
        <w:t xml:space="preserve"> муниципального района</w:t>
      </w:r>
      <w:r w:rsidR="006554C1">
        <w:rPr>
          <w:rFonts w:ascii="Times New Roman" w:eastAsia="Calibri" w:hAnsi="Times New Roman" w:cs="Times New Roman"/>
          <w:iCs/>
          <w:sz w:val="12"/>
          <w:szCs w:val="12"/>
        </w:rPr>
        <w:t xml:space="preserve"> Сергиевский Самарской области</w:t>
      </w:r>
    </w:p>
    <w:p w:rsidR="00512D74" w:rsidRDefault="006554C1" w:rsidP="006554C1">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ab/>
        <w:t xml:space="preserve">А.И. </w:t>
      </w:r>
      <w:proofErr w:type="spellStart"/>
      <w:r>
        <w:rPr>
          <w:rFonts w:ascii="Times New Roman" w:eastAsia="Calibri" w:hAnsi="Times New Roman" w:cs="Times New Roman"/>
          <w:iCs/>
          <w:sz w:val="12"/>
          <w:szCs w:val="12"/>
        </w:rPr>
        <w:t>Сидельников</w:t>
      </w:r>
      <w:proofErr w:type="spellEnd"/>
    </w:p>
    <w:p w:rsidR="006554C1" w:rsidRPr="006554C1" w:rsidRDefault="006554C1" w:rsidP="006554C1">
      <w:pPr>
        <w:tabs>
          <w:tab w:val="left" w:pos="0"/>
        </w:tabs>
        <w:spacing w:after="0" w:line="240" w:lineRule="auto"/>
        <w:ind w:firstLine="284"/>
        <w:jc w:val="center"/>
        <w:rPr>
          <w:rFonts w:ascii="Times New Roman" w:eastAsia="Calibri" w:hAnsi="Times New Roman" w:cs="Times New Roman"/>
          <w:iCs/>
          <w:sz w:val="12"/>
          <w:szCs w:val="12"/>
        </w:rPr>
      </w:pPr>
      <w:r w:rsidRPr="006554C1">
        <w:rPr>
          <w:rFonts w:ascii="Times New Roman" w:eastAsia="Calibri" w:hAnsi="Times New Roman" w:cs="Times New Roman"/>
          <w:iCs/>
          <w:sz w:val="12"/>
          <w:szCs w:val="12"/>
        </w:rPr>
        <w:t>ГЛАВА</w:t>
      </w:r>
    </w:p>
    <w:p w:rsidR="006554C1" w:rsidRPr="006554C1" w:rsidRDefault="006554C1" w:rsidP="006554C1">
      <w:pPr>
        <w:tabs>
          <w:tab w:val="left" w:pos="0"/>
        </w:tabs>
        <w:spacing w:after="0" w:line="240" w:lineRule="auto"/>
        <w:ind w:firstLine="284"/>
        <w:jc w:val="center"/>
        <w:rPr>
          <w:rFonts w:ascii="Times New Roman" w:eastAsia="Calibri" w:hAnsi="Times New Roman" w:cs="Times New Roman"/>
          <w:iCs/>
          <w:sz w:val="12"/>
          <w:szCs w:val="12"/>
        </w:rPr>
      </w:pPr>
      <w:r w:rsidRPr="006554C1">
        <w:rPr>
          <w:rFonts w:ascii="Times New Roman" w:eastAsia="Calibri" w:hAnsi="Times New Roman" w:cs="Times New Roman"/>
          <w:iCs/>
          <w:sz w:val="12"/>
          <w:szCs w:val="12"/>
        </w:rPr>
        <w:t>СЕЛЬСКОГО ПОСЕЛЕНИЯ ЕЛШАНКА</w:t>
      </w:r>
    </w:p>
    <w:p w:rsidR="006554C1" w:rsidRPr="006554C1" w:rsidRDefault="006554C1" w:rsidP="006554C1">
      <w:pPr>
        <w:tabs>
          <w:tab w:val="left" w:pos="0"/>
        </w:tabs>
        <w:spacing w:after="0" w:line="240" w:lineRule="auto"/>
        <w:ind w:firstLine="284"/>
        <w:jc w:val="center"/>
        <w:rPr>
          <w:rFonts w:ascii="Times New Roman" w:eastAsia="Calibri" w:hAnsi="Times New Roman" w:cs="Times New Roman"/>
          <w:iCs/>
          <w:sz w:val="12"/>
          <w:szCs w:val="12"/>
        </w:rPr>
      </w:pPr>
      <w:r w:rsidRPr="006554C1">
        <w:rPr>
          <w:rFonts w:ascii="Times New Roman" w:eastAsia="Calibri" w:hAnsi="Times New Roman" w:cs="Times New Roman"/>
          <w:iCs/>
          <w:sz w:val="12"/>
          <w:szCs w:val="12"/>
        </w:rPr>
        <w:t>МУНИЦИПАЛЬНОГО РАЙОНА СЕРГИЕВСКИЙ</w:t>
      </w:r>
    </w:p>
    <w:p w:rsidR="006554C1" w:rsidRPr="006554C1" w:rsidRDefault="006554C1" w:rsidP="006554C1">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6554C1" w:rsidRPr="006554C1" w:rsidRDefault="006554C1" w:rsidP="006554C1">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6554C1" w:rsidRPr="006554C1" w:rsidRDefault="006554C1" w:rsidP="006554C1">
      <w:pPr>
        <w:tabs>
          <w:tab w:val="left" w:pos="0"/>
        </w:tabs>
        <w:spacing w:after="0" w:line="240" w:lineRule="auto"/>
        <w:ind w:firstLine="284"/>
        <w:jc w:val="both"/>
        <w:rPr>
          <w:rFonts w:ascii="Times New Roman" w:eastAsia="Calibri" w:hAnsi="Times New Roman" w:cs="Times New Roman"/>
          <w:iCs/>
          <w:sz w:val="12"/>
          <w:szCs w:val="12"/>
        </w:rPr>
      </w:pPr>
      <w:r w:rsidRPr="006554C1">
        <w:rPr>
          <w:rFonts w:ascii="Times New Roman" w:eastAsia="Calibri" w:hAnsi="Times New Roman" w:cs="Times New Roman"/>
          <w:iCs/>
          <w:sz w:val="12"/>
          <w:szCs w:val="12"/>
        </w:rPr>
        <w:t xml:space="preserve">от «24» апреля 2020 года </w:t>
      </w:r>
      <w:r>
        <w:rPr>
          <w:rFonts w:ascii="Times New Roman" w:eastAsia="Calibri" w:hAnsi="Times New Roman" w:cs="Times New Roman"/>
          <w:iCs/>
          <w:sz w:val="12"/>
          <w:szCs w:val="12"/>
        </w:rPr>
        <w:t xml:space="preserve">                                                                                                                                                                                              № 2</w:t>
      </w:r>
    </w:p>
    <w:p w:rsidR="006554C1" w:rsidRPr="006554C1" w:rsidRDefault="006554C1" w:rsidP="006554C1">
      <w:pPr>
        <w:tabs>
          <w:tab w:val="left" w:pos="0"/>
        </w:tabs>
        <w:spacing w:after="0" w:line="240" w:lineRule="auto"/>
        <w:ind w:firstLine="284"/>
        <w:jc w:val="center"/>
        <w:rPr>
          <w:rFonts w:ascii="Times New Roman" w:eastAsia="Calibri" w:hAnsi="Times New Roman" w:cs="Times New Roman"/>
          <w:iCs/>
          <w:sz w:val="12"/>
          <w:szCs w:val="12"/>
        </w:rPr>
      </w:pPr>
      <w:r w:rsidRPr="006554C1">
        <w:rPr>
          <w:rFonts w:ascii="Times New Roman" w:eastAsia="Calibri" w:hAnsi="Times New Roman" w:cs="Times New Roman"/>
          <w:iCs/>
          <w:sz w:val="12"/>
          <w:szCs w:val="12"/>
        </w:rPr>
        <w:t>О публичных слушаниях  по проекту Решения собрания представителей сельского поселения</w:t>
      </w:r>
      <w:r>
        <w:rPr>
          <w:rFonts w:ascii="Times New Roman" w:eastAsia="Calibri" w:hAnsi="Times New Roman" w:cs="Times New Roman"/>
          <w:iCs/>
          <w:sz w:val="12"/>
          <w:szCs w:val="12"/>
        </w:rPr>
        <w:t xml:space="preserve"> Елшанка муниципального района  Сергиевский Самарской области </w:t>
      </w:r>
      <w:r w:rsidRPr="006554C1">
        <w:rPr>
          <w:rFonts w:ascii="Times New Roman" w:eastAsia="Calibri" w:hAnsi="Times New Roman" w:cs="Times New Roman"/>
          <w:iCs/>
          <w:sz w:val="12"/>
          <w:szCs w:val="12"/>
        </w:rPr>
        <w:t>«Об исполнении бюджета сельского поселения Елшанка муниципального района Сергиевский за 2019 год»</w:t>
      </w:r>
    </w:p>
    <w:p w:rsidR="006554C1" w:rsidRDefault="006554C1" w:rsidP="006554C1">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6554C1">
        <w:rPr>
          <w:rFonts w:ascii="Times New Roman" w:eastAsia="Calibri" w:hAnsi="Times New Roman" w:cs="Times New Roman"/>
          <w:iCs/>
          <w:sz w:val="12"/>
          <w:szCs w:val="12"/>
        </w:rPr>
        <w:t xml:space="preserve">В соответствии с пунктом 4 Федерального Закона Российской Федерации от 06.10.2003 года № 367-ФЗ «О продлении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Постановлением Губернатора Самарской области от 03.04.2020 N 70 "Об ограничительных и иных мероприятиях по обеспечению санитарно-эпидемиологического благополучия населения в связи с распространением новой </w:t>
      </w:r>
      <w:proofErr w:type="spellStart"/>
      <w:r w:rsidRPr="006554C1">
        <w:rPr>
          <w:rFonts w:ascii="Times New Roman" w:eastAsia="Calibri" w:hAnsi="Times New Roman" w:cs="Times New Roman"/>
          <w:iCs/>
          <w:sz w:val="12"/>
          <w:szCs w:val="12"/>
        </w:rPr>
        <w:t>коронавирусной</w:t>
      </w:r>
      <w:proofErr w:type="spellEnd"/>
      <w:r w:rsidRPr="006554C1">
        <w:rPr>
          <w:rFonts w:ascii="Times New Roman" w:eastAsia="Calibri" w:hAnsi="Times New Roman" w:cs="Times New Roman"/>
          <w:iCs/>
          <w:sz w:val="12"/>
          <w:szCs w:val="12"/>
        </w:rPr>
        <w:t xml:space="preserve"> инфекции (COVID-19) на</w:t>
      </w:r>
      <w:proofErr w:type="gramEnd"/>
      <w:r w:rsidRPr="006554C1">
        <w:rPr>
          <w:rFonts w:ascii="Times New Roman" w:eastAsia="Calibri" w:hAnsi="Times New Roman" w:cs="Times New Roman"/>
          <w:iCs/>
          <w:sz w:val="12"/>
          <w:szCs w:val="12"/>
        </w:rPr>
        <w:t xml:space="preserve"> </w:t>
      </w:r>
      <w:proofErr w:type="gramStart"/>
      <w:r w:rsidRPr="006554C1">
        <w:rPr>
          <w:rFonts w:ascii="Times New Roman" w:eastAsia="Calibri" w:hAnsi="Times New Roman" w:cs="Times New Roman"/>
          <w:iCs/>
          <w:sz w:val="12"/>
          <w:szCs w:val="12"/>
        </w:rPr>
        <w:t xml:space="preserve">территории Самарской области и внесении изменений в постановление Губернатора Самарской области от 16.03.2020 N 39 "О введении режима повышенной готовности в связи с угрозой распространения новой </w:t>
      </w:r>
      <w:proofErr w:type="spellStart"/>
      <w:r w:rsidRPr="006554C1">
        <w:rPr>
          <w:rFonts w:ascii="Times New Roman" w:eastAsia="Calibri" w:hAnsi="Times New Roman" w:cs="Times New Roman"/>
          <w:iCs/>
          <w:sz w:val="12"/>
          <w:szCs w:val="12"/>
        </w:rPr>
        <w:t>короновирусной</w:t>
      </w:r>
      <w:proofErr w:type="spellEnd"/>
      <w:r w:rsidRPr="006554C1">
        <w:rPr>
          <w:rFonts w:ascii="Times New Roman" w:eastAsia="Calibri" w:hAnsi="Times New Roman" w:cs="Times New Roman"/>
          <w:iCs/>
          <w:sz w:val="12"/>
          <w:szCs w:val="12"/>
        </w:rPr>
        <w:t xml:space="preserve"> инфекции, вызванной 2019-nCoV" Постановлением администрации муниципального района Сергиевский от 27.03.2020 г. № 326 «О введении ограничительных мероприятиях, направленных на предотвращение распространения на территории муниципального района Сергиевский Самарской области заболеваемости гриппом, ОРВИ и новой </w:t>
      </w:r>
      <w:proofErr w:type="spellStart"/>
      <w:r w:rsidRPr="006554C1">
        <w:rPr>
          <w:rFonts w:ascii="Times New Roman" w:eastAsia="Calibri" w:hAnsi="Times New Roman" w:cs="Times New Roman"/>
          <w:iCs/>
          <w:sz w:val="12"/>
          <w:szCs w:val="12"/>
        </w:rPr>
        <w:t>короновирусной</w:t>
      </w:r>
      <w:proofErr w:type="spellEnd"/>
      <w:proofErr w:type="gramEnd"/>
      <w:r w:rsidRPr="006554C1">
        <w:rPr>
          <w:rFonts w:ascii="Times New Roman" w:eastAsia="Calibri" w:hAnsi="Times New Roman" w:cs="Times New Roman"/>
          <w:iCs/>
          <w:sz w:val="12"/>
          <w:szCs w:val="12"/>
        </w:rPr>
        <w:t xml:space="preserve"> ин</w:t>
      </w:r>
      <w:r>
        <w:rPr>
          <w:rFonts w:ascii="Times New Roman" w:eastAsia="Calibri" w:hAnsi="Times New Roman" w:cs="Times New Roman"/>
          <w:iCs/>
          <w:sz w:val="12"/>
          <w:szCs w:val="12"/>
        </w:rPr>
        <w:t>фекцией, вызванной 2019-n-CoV»,</w:t>
      </w:r>
    </w:p>
    <w:p w:rsidR="006554C1" w:rsidRDefault="006554C1" w:rsidP="006554C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ПОСТАНОВЛЯЮ:</w:t>
      </w:r>
    </w:p>
    <w:p w:rsidR="006554C1" w:rsidRPr="006554C1" w:rsidRDefault="006554C1" w:rsidP="006554C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1. </w:t>
      </w:r>
      <w:r w:rsidRPr="006554C1">
        <w:rPr>
          <w:rFonts w:ascii="Times New Roman" w:eastAsia="Calibri" w:hAnsi="Times New Roman" w:cs="Times New Roman"/>
          <w:iCs/>
          <w:sz w:val="12"/>
          <w:szCs w:val="12"/>
        </w:rPr>
        <w:t>Приостановить публичные слушания по проекту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2019 год».</w:t>
      </w:r>
    </w:p>
    <w:p w:rsidR="006554C1" w:rsidRPr="006554C1" w:rsidRDefault="006554C1" w:rsidP="006554C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6554C1">
        <w:rPr>
          <w:rFonts w:ascii="Times New Roman" w:eastAsia="Calibri" w:hAnsi="Times New Roman" w:cs="Times New Roman"/>
          <w:iCs/>
          <w:sz w:val="12"/>
          <w:szCs w:val="12"/>
        </w:rPr>
        <w:t>Опубликовать настоящее постановление в газете «Сергиевский вестник».</w:t>
      </w:r>
    </w:p>
    <w:p w:rsidR="006554C1" w:rsidRPr="006554C1" w:rsidRDefault="006554C1" w:rsidP="006554C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6554C1">
        <w:rPr>
          <w:rFonts w:ascii="Times New Roman" w:eastAsia="Calibri" w:hAnsi="Times New Roman" w:cs="Times New Roman"/>
          <w:iCs/>
          <w:sz w:val="12"/>
          <w:szCs w:val="12"/>
        </w:rPr>
        <w:t>Настоящее постановление вступает в силу со дня его официального опубликования.</w:t>
      </w:r>
    </w:p>
    <w:p w:rsidR="006554C1" w:rsidRPr="006554C1" w:rsidRDefault="006554C1" w:rsidP="006554C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proofErr w:type="gramStart"/>
      <w:r w:rsidRPr="006554C1">
        <w:rPr>
          <w:rFonts w:ascii="Times New Roman" w:eastAsia="Calibri" w:hAnsi="Times New Roman" w:cs="Times New Roman"/>
          <w:iCs/>
          <w:sz w:val="12"/>
          <w:szCs w:val="12"/>
        </w:rPr>
        <w:t>Контроль за</w:t>
      </w:r>
      <w:proofErr w:type="gramEnd"/>
      <w:r w:rsidRPr="006554C1">
        <w:rPr>
          <w:rFonts w:ascii="Times New Roman" w:eastAsia="Calibri" w:hAnsi="Times New Roman" w:cs="Times New Roman"/>
          <w:iCs/>
          <w:sz w:val="12"/>
          <w:szCs w:val="12"/>
        </w:rPr>
        <w:t xml:space="preserve"> исполнением настоящего п</w:t>
      </w:r>
      <w:r>
        <w:rPr>
          <w:rFonts w:ascii="Times New Roman" w:eastAsia="Calibri" w:hAnsi="Times New Roman" w:cs="Times New Roman"/>
          <w:iCs/>
          <w:sz w:val="12"/>
          <w:szCs w:val="12"/>
        </w:rPr>
        <w:t>остановления оставляю за собой.</w:t>
      </w:r>
    </w:p>
    <w:p w:rsidR="006554C1" w:rsidRDefault="006554C1" w:rsidP="006554C1">
      <w:pPr>
        <w:tabs>
          <w:tab w:val="left" w:pos="0"/>
        </w:tabs>
        <w:spacing w:after="0" w:line="240" w:lineRule="auto"/>
        <w:ind w:firstLine="284"/>
        <w:jc w:val="right"/>
        <w:rPr>
          <w:rFonts w:ascii="Times New Roman" w:eastAsia="Calibri" w:hAnsi="Times New Roman" w:cs="Times New Roman"/>
          <w:iCs/>
          <w:sz w:val="12"/>
          <w:szCs w:val="12"/>
        </w:rPr>
      </w:pPr>
      <w:r w:rsidRPr="006554C1">
        <w:rPr>
          <w:rFonts w:ascii="Times New Roman" w:eastAsia="Calibri" w:hAnsi="Times New Roman" w:cs="Times New Roman"/>
          <w:iCs/>
          <w:sz w:val="12"/>
          <w:szCs w:val="12"/>
        </w:rPr>
        <w:t>Глава сельского поселения Елшанка муниципального</w:t>
      </w:r>
    </w:p>
    <w:p w:rsidR="006554C1" w:rsidRPr="006554C1" w:rsidRDefault="006554C1" w:rsidP="006554C1">
      <w:pPr>
        <w:tabs>
          <w:tab w:val="left" w:pos="0"/>
        </w:tabs>
        <w:spacing w:after="0" w:line="240" w:lineRule="auto"/>
        <w:ind w:firstLine="284"/>
        <w:jc w:val="right"/>
        <w:rPr>
          <w:rFonts w:ascii="Times New Roman" w:eastAsia="Calibri" w:hAnsi="Times New Roman" w:cs="Times New Roman"/>
          <w:iCs/>
          <w:sz w:val="12"/>
          <w:szCs w:val="12"/>
        </w:rPr>
      </w:pPr>
      <w:r w:rsidRPr="006554C1">
        <w:rPr>
          <w:rFonts w:ascii="Times New Roman" w:eastAsia="Calibri" w:hAnsi="Times New Roman" w:cs="Times New Roman"/>
          <w:iCs/>
          <w:sz w:val="12"/>
          <w:szCs w:val="12"/>
        </w:rPr>
        <w:t xml:space="preserve"> район</w:t>
      </w:r>
      <w:r>
        <w:rPr>
          <w:rFonts w:ascii="Times New Roman" w:eastAsia="Calibri" w:hAnsi="Times New Roman" w:cs="Times New Roman"/>
          <w:iCs/>
          <w:sz w:val="12"/>
          <w:szCs w:val="12"/>
        </w:rPr>
        <w:t>а Сергиевский Самарской области</w:t>
      </w:r>
    </w:p>
    <w:p w:rsidR="006554C1" w:rsidRDefault="006554C1" w:rsidP="006554C1">
      <w:pPr>
        <w:tabs>
          <w:tab w:val="left" w:pos="0"/>
        </w:tabs>
        <w:spacing w:after="0" w:line="240" w:lineRule="auto"/>
        <w:ind w:firstLine="284"/>
        <w:jc w:val="right"/>
        <w:rPr>
          <w:rFonts w:ascii="Times New Roman" w:eastAsia="Calibri" w:hAnsi="Times New Roman" w:cs="Times New Roman"/>
          <w:iCs/>
          <w:sz w:val="12"/>
          <w:szCs w:val="12"/>
        </w:rPr>
      </w:pPr>
      <w:r w:rsidRPr="006554C1">
        <w:rPr>
          <w:rFonts w:ascii="Times New Roman" w:eastAsia="Calibri" w:hAnsi="Times New Roman" w:cs="Times New Roman"/>
          <w:iCs/>
          <w:sz w:val="12"/>
          <w:szCs w:val="12"/>
        </w:rPr>
        <w:t xml:space="preserve">      </w:t>
      </w:r>
      <w:r w:rsidRPr="006554C1">
        <w:rPr>
          <w:rFonts w:ascii="Times New Roman" w:eastAsia="Calibri" w:hAnsi="Times New Roman" w:cs="Times New Roman"/>
          <w:iCs/>
          <w:sz w:val="12"/>
          <w:szCs w:val="12"/>
        </w:rPr>
        <w:tab/>
        <w:t xml:space="preserve">          </w:t>
      </w:r>
      <w:proofErr w:type="spellStart"/>
      <w:r w:rsidRPr="006554C1">
        <w:rPr>
          <w:rFonts w:ascii="Times New Roman" w:eastAsia="Calibri" w:hAnsi="Times New Roman" w:cs="Times New Roman"/>
          <w:iCs/>
          <w:sz w:val="12"/>
          <w:szCs w:val="12"/>
        </w:rPr>
        <w:t>С.В.Пр</w:t>
      </w:r>
      <w:r>
        <w:rPr>
          <w:rFonts w:ascii="Times New Roman" w:eastAsia="Calibri" w:hAnsi="Times New Roman" w:cs="Times New Roman"/>
          <w:iCs/>
          <w:sz w:val="12"/>
          <w:szCs w:val="12"/>
        </w:rPr>
        <w:t>окаев</w:t>
      </w:r>
      <w:proofErr w:type="spellEnd"/>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ГЛАВА</w:t>
      </w:r>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СЕЛЬСКОГО ПОСЕЛЕНИЯ ЗАХАРКИНО</w:t>
      </w:r>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МУНИЦИПАЛЬНОГО РАЙОНА СЕРГИЕВСКИЙ</w:t>
      </w:r>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ПОСТАНОВЛЕНИЕ</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 xml:space="preserve">от «24» апреля 2020 года                                             </w:t>
      </w:r>
      <w:r>
        <w:rPr>
          <w:rFonts w:ascii="Times New Roman" w:eastAsia="Calibri" w:hAnsi="Times New Roman" w:cs="Times New Roman"/>
          <w:iCs/>
          <w:sz w:val="12"/>
          <w:szCs w:val="12"/>
        </w:rPr>
        <w:t xml:space="preserve">                                                                                                                    </w:t>
      </w:r>
      <w:r w:rsidRPr="00542E1C">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 1</w:t>
      </w:r>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О публичных слушаниях  по проекту Решения Собрания представителей сельского поселения З</w:t>
      </w:r>
      <w:r>
        <w:rPr>
          <w:rFonts w:ascii="Times New Roman" w:eastAsia="Calibri" w:hAnsi="Times New Roman" w:cs="Times New Roman"/>
          <w:iCs/>
          <w:sz w:val="12"/>
          <w:szCs w:val="12"/>
        </w:rPr>
        <w:t xml:space="preserve">ахаркино муниципального района  Сергиевский Самарской области </w:t>
      </w:r>
      <w:r w:rsidRPr="00542E1C">
        <w:rPr>
          <w:rFonts w:ascii="Times New Roman" w:eastAsia="Calibri" w:hAnsi="Times New Roman" w:cs="Times New Roman"/>
          <w:iCs/>
          <w:sz w:val="12"/>
          <w:szCs w:val="12"/>
        </w:rPr>
        <w:t>«Об исполнении бюджета сельского поселения Захаркино муниципального района Сергиевский за 2019 год»</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542E1C">
        <w:rPr>
          <w:rFonts w:ascii="Times New Roman" w:eastAsia="Calibri" w:hAnsi="Times New Roman" w:cs="Times New Roman"/>
          <w:iCs/>
          <w:sz w:val="12"/>
          <w:szCs w:val="12"/>
        </w:rPr>
        <w:t xml:space="preserve">В соответствии с пунктом 4 Федерального Закона Российской Федерации от 06.10.2003 года № 367-ФЗ «О продлении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Постановлением Губернатора Самарской области от 03.04.2020 N 70 "Об ограничительных и иных мероприятиях по обеспечению санитарно-эпидемиологического благополучия населения в связи с распространением новой </w:t>
      </w:r>
      <w:proofErr w:type="spellStart"/>
      <w:r w:rsidRPr="00542E1C">
        <w:rPr>
          <w:rFonts w:ascii="Times New Roman" w:eastAsia="Calibri" w:hAnsi="Times New Roman" w:cs="Times New Roman"/>
          <w:iCs/>
          <w:sz w:val="12"/>
          <w:szCs w:val="12"/>
        </w:rPr>
        <w:t>коронавирусной</w:t>
      </w:r>
      <w:proofErr w:type="spellEnd"/>
      <w:r w:rsidRPr="00542E1C">
        <w:rPr>
          <w:rFonts w:ascii="Times New Roman" w:eastAsia="Calibri" w:hAnsi="Times New Roman" w:cs="Times New Roman"/>
          <w:iCs/>
          <w:sz w:val="12"/>
          <w:szCs w:val="12"/>
        </w:rPr>
        <w:t xml:space="preserve"> инфекции (COVID-19) на</w:t>
      </w:r>
      <w:proofErr w:type="gramEnd"/>
      <w:r w:rsidRPr="00542E1C">
        <w:rPr>
          <w:rFonts w:ascii="Times New Roman" w:eastAsia="Calibri" w:hAnsi="Times New Roman" w:cs="Times New Roman"/>
          <w:iCs/>
          <w:sz w:val="12"/>
          <w:szCs w:val="12"/>
        </w:rPr>
        <w:t xml:space="preserve"> </w:t>
      </w:r>
      <w:proofErr w:type="gramStart"/>
      <w:r w:rsidRPr="00542E1C">
        <w:rPr>
          <w:rFonts w:ascii="Times New Roman" w:eastAsia="Calibri" w:hAnsi="Times New Roman" w:cs="Times New Roman"/>
          <w:iCs/>
          <w:sz w:val="12"/>
          <w:szCs w:val="12"/>
        </w:rPr>
        <w:t xml:space="preserve">территории Самарской области и внесении изменений в постановление Губернатора Самарской области от 16.03.2020 N 39 "О введении режима повышенной готовности в связи с угрозой распространения новой </w:t>
      </w:r>
      <w:proofErr w:type="spellStart"/>
      <w:r w:rsidRPr="00542E1C">
        <w:rPr>
          <w:rFonts w:ascii="Times New Roman" w:eastAsia="Calibri" w:hAnsi="Times New Roman" w:cs="Times New Roman"/>
          <w:iCs/>
          <w:sz w:val="12"/>
          <w:szCs w:val="12"/>
        </w:rPr>
        <w:t>короновирусной</w:t>
      </w:r>
      <w:proofErr w:type="spellEnd"/>
      <w:r w:rsidRPr="00542E1C">
        <w:rPr>
          <w:rFonts w:ascii="Times New Roman" w:eastAsia="Calibri" w:hAnsi="Times New Roman" w:cs="Times New Roman"/>
          <w:iCs/>
          <w:sz w:val="12"/>
          <w:szCs w:val="12"/>
        </w:rPr>
        <w:t xml:space="preserve"> инфекции, вызванной 2019-nCoV" Постановлением администрации муниципального района Сергиевский от 27.03.2020 г. № 326 «О введении ограничительных мероприятиях, направленных на предотвращение распространения на территории муниципального района Сергиевский Самарской области заболеваемости гриппом, ОРВИ и новой </w:t>
      </w:r>
      <w:proofErr w:type="spellStart"/>
      <w:r w:rsidRPr="00542E1C">
        <w:rPr>
          <w:rFonts w:ascii="Times New Roman" w:eastAsia="Calibri" w:hAnsi="Times New Roman" w:cs="Times New Roman"/>
          <w:iCs/>
          <w:sz w:val="12"/>
          <w:szCs w:val="12"/>
        </w:rPr>
        <w:t>короновирусной</w:t>
      </w:r>
      <w:proofErr w:type="spellEnd"/>
      <w:proofErr w:type="gramEnd"/>
      <w:r w:rsidRPr="00542E1C">
        <w:rPr>
          <w:rFonts w:ascii="Times New Roman" w:eastAsia="Calibri" w:hAnsi="Times New Roman" w:cs="Times New Roman"/>
          <w:iCs/>
          <w:sz w:val="12"/>
          <w:szCs w:val="12"/>
        </w:rPr>
        <w:t xml:space="preserve"> ин</w:t>
      </w:r>
      <w:r>
        <w:rPr>
          <w:rFonts w:ascii="Times New Roman" w:eastAsia="Calibri" w:hAnsi="Times New Roman" w:cs="Times New Roman"/>
          <w:iCs/>
          <w:sz w:val="12"/>
          <w:szCs w:val="12"/>
        </w:rPr>
        <w:t>фекцией, вызванной 2019-n-CoV»,</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ПОСТАНОВЛЯЮ:</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542E1C">
        <w:rPr>
          <w:rFonts w:ascii="Times New Roman" w:eastAsia="Calibri" w:hAnsi="Times New Roman" w:cs="Times New Roman"/>
          <w:iCs/>
          <w:sz w:val="12"/>
          <w:szCs w:val="12"/>
        </w:rPr>
        <w:t>Приостановить публичные слушания по проекту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2019 год».</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542E1C">
        <w:rPr>
          <w:rFonts w:ascii="Times New Roman" w:eastAsia="Calibri" w:hAnsi="Times New Roman" w:cs="Times New Roman"/>
          <w:iCs/>
          <w:sz w:val="12"/>
          <w:szCs w:val="12"/>
        </w:rPr>
        <w:t>Опубликовать настоящее постановление в газете «Сергиевский вестник».</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542E1C">
        <w:rPr>
          <w:rFonts w:ascii="Times New Roman" w:eastAsia="Calibri" w:hAnsi="Times New Roman" w:cs="Times New Roman"/>
          <w:iCs/>
          <w:sz w:val="12"/>
          <w:szCs w:val="12"/>
        </w:rPr>
        <w:t>Настоящее постановление вступает в силу со дня его официального опубликования.</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proofErr w:type="gramStart"/>
      <w:r w:rsidRPr="00542E1C">
        <w:rPr>
          <w:rFonts w:ascii="Times New Roman" w:eastAsia="Calibri" w:hAnsi="Times New Roman" w:cs="Times New Roman"/>
          <w:iCs/>
          <w:sz w:val="12"/>
          <w:szCs w:val="12"/>
        </w:rPr>
        <w:t>Контроль за</w:t>
      </w:r>
      <w:proofErr w:type="gramEnd"/>
      <w:r w:rsidRPr="00542E1C">
        <w:rPr>
          <w:rFonts w:ascii="Times New Roman" w:eastAsia="Calibri" w:hAnsi="Times New Roman" w:cs="Times New Roman"/>
          <w:iCs/>
          <w:sz w:val="12"/>
          <w:szCs w:val="12"/>
        </w:rPr>
        <w:t xml:space="preserve"> исполнением настоящего п</w:t>
      </w:r>
      <w:r>
        <w:rPr>
          <w:rFonts w:ascii="Times New Roman" w:eastAsia="Calibri" w:hAnsi="Times New Roman" w:cs="Times New Roman"/>
          <w:iCs/>
          <w:sz w:val="12"/>
          <w:szCs w:val="12"/>
        </w:rPr>
        <w:t>остановления оставляю за собой.</w:t>
      </w:r>
    </w:p>
    <w:p w:rsidR="00542E1C" w:rsidRDefault="00542E1C" w:rsidP="00542E1C">
      <w:pPr>
        <w:tabs>
          <w:tab w:val="left" w:pos="0"/>
        </w:tabs>
        <w:spacing w:after="0" w:line="240" w:lineRule="auto"/>
        <w:ind w:firstLine="284"/>
        <w:jc w:val="right"/>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Глава сельского поселения Захаркино муниципального</w:t>
      </w:r>
    </w:p>
    <w:p w:rsidR="00542E1C" w:rsidRPr="00542E1C" w:rsidRDefault="00542E1C" w:rsidP="00542E1C">
      <w:pPr>
        <w:tabs>
          <w:tab w:val="left" w:pos="0"/>
        </w:tabs>
        <w:spacing w:after="0" w:line="240" w:lineRule="auto"/>
        <w:ind w:firstLine="284"/>
        <w:jc w:val="right"/>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 xml:space="preserve"> района</w:t>
      </w:r>
      <w:r>
        <w:rPr>
          <w:rFonts w:ascii="Times New Roman" w:eastAsia="Calibri" w:hAnsi="Times New Roman" w:cs="Times New Roman"/>
          <w:iCs/>
          <w:sz w:val="12"/>
          <w:szCs w:val="12"/>
        </w:rPr>
        <w:t xml:space="preserve"> Сергиевский Самарской области</w:t>
      </w:r>
    </w:p>
    <w:p w:rsidR="00542E1C" w:rsidRDefault="00542E1C" w:rsidP="00542E1C">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ab/>
        <w:t xml:space="preserve">          </w:t>
      </w:r>
      <w:proofErr w:type="spellStart"/>
      <w:r>
        <w:rPr>
          <w:rFonts w:ascii="Times New Roman" w:eastAsia="Calibri" w:hAnsi="Times New Roman" w:cs="Times New Roman"/>
          <w:iCs/>
          <w:sz w:val="12"/>
          <w:szCs w:val="12"/>
        </w:rPr>
        <w:t>А.В.Веденин</w:t>
      </w:r>
      <w:proofErr w:type="spellEnd"/>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ГЛАВА</w:t>
      </w:r>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СЕЛЬСКОГО ПОСЕЛЕНИЯ </w:t>
      </w:r>
      <w:r w:rsidRPr="00542E1C">
        <w:rPr>
          <w:rFonts w:ascii="Times New Roman" w:eastAsia="Calibri" w:hAnsi="Times New Roman" w:cs="Times New Roman"/>
          <w:iCs/>
          <w:sz w:val="12"/>
          <w:szCs w:val="12"/>
        </w:rPr>
        <w:t>КАРМАЛО-АДЕЛЯКОВО</w:t>
      </w:r>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МУНИЦИПАЛЬНОГО РАЙОНА СЕРГИЕВСКИЙ</w:t>
      </w:r>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 xml:space="preserve">от «24» апреля 2020 года </w:t>
      </w:r>
      <w:r>
        <w:rPr>
          <w:rFonts w:ascii="Times New Roman" w:eastAsia="Calibri" w:hAnsi="Times New Roman" w:cs="Times New Roman"/>
          <w:iCs/>
          <w:sz w:val="12"/>
          <w:szCs w:val="12"/>
        </w:rPr>
        <w:t xml:space="preserve">                                                                                                                                                                                             № 1 </w:t>
      </w:r>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О публичных слушаниях  по проекту Решения собрания представителей сельского поселения Кармало-А</w:t>
      </w:r>
      <w:r>
        <w:rPr>
          <w:rFonts w:ascii="Times New Roman" w:eastAsia="Calibri" w:hAnsi="Times New Roman" w:cs="Times New Roman"/>
          <w:iCs/>
          <w:sz w:val="12"/>
          <w:szCs w:val="12"/>
        </w:rPr>
        <w:t xml:space="preserve">деляково муниципального района  </w:t>
      </w:r>
      <w:r w:rsidRPr="00542E1C">
        <w:rPr>
          <w:rFonts w:ascii="Times New Roman" w:eastAsia="Calibri" w:hAnsi="Times New Roman" w:cs="Times New Roman"/>
          <w:iCs/>
          <w:sz w:val="12"/>
          <w:szCs w:val="12"/>
        </w:rPr>
        <w:t>Сергиевский Самарской област</w:t>
      </w:r>
      <w:r>
        <w:rPr>
          <w:rFonts w:ascii="Times New Roman" w:eastAsia="Calibri" w:hAnsi="Times New Roman" w:cs="Times New Roman"/>
          <w:iCs/>
          <w:sz w:val="12"/>
          <w:szCs w:val="12"/>
        </w:rPr>
        <w:t xml:space="preserve">и </w:t>
      </w:r>
      <w:r w:rsidRPr="00542E1C">
        <w:rPr>
          <w:rFonts w:ascii="Times New Roman" w:eastAsia="Calibri" w:hAnsi="Times New Roman" w:cs="Times New Roman"/>
          <w:iCs/>
          <w:sz w:val="12"/>
          <w:szCs w:val="12"/>
        </w:rPr>
        <w:t>«Об исполнении бюджета сельского поселения Кармало-Аделяково муниципального района Сергиевский за 2019 год»</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542E1C">
        <w:rPr>
          <w:rFonts w:ascii="Times New Roman" w:eastAsia="Calibri" w:hAnsi="Times New Roman" w:cs="Times New Roman"/>
          <w:iCs/>
          <w:sz w:val="12"/>
          <w:szCs w:val="12"/>
        </w:rPr>
        <w:t xml:space="preserve">В соответствии с пунктом 4 Федерального Закона Российской Федерации от 06.10.2003 года № 367-ФЗ «О продлении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Постановлением Губернатора Самарской области от 03.04.2020 N 70 "Об ограничительных и иных мероприятиях по обеспечению санитарно-эпидемиологического благополучия населения в связи с распространением новой </w:t>
      </w:r>
      <w:proofErr w:type="spellStart"/>
      <w:r w:rsidRPr="00542E1C">
        <w:rPr>
          <w:rFonts w:ascii="Times New Roman" w:eastAsia="Calibri" w:hAnsi="Times New Roman" w:cs="Times New Roman"/>
          <w:iCs/>
          <w:sz w:val="12"/>
          <w:szCs w:val="12"/>
        </w:rPr>
        <w:t>коронавирусной</w:t>
      </w:r>
      <w:proofErr w:type="spellEnd"/>
      <w:r w:rsidRPr="00542E1C">
        <w:rPr>
          <w:rFonts w:ascii="Times New Roman" w:eastAsia="Calibri" w:hAnsi="Times New Roman" w:cs="Times New Roman"/>
          <w:iCs/>
          <w:sz w:val="12"/>
          <w:szCs w:val="12"/>
        </w:rPr>
        <w:t xml:space="preserve"> инфекции (COVID-19) на</w:t>
      </w:r>
      <w:proofErr w:type="gramEnd"/>
      <w:r w:rsidRPr="00542E1C">
        <w:rPr>
          <w:rFonts w:ascii="Times New Roman" w:eastAsia="Calibri" w:hAnsi="Times New Roman" w:cs="Times New Roman"/>
          <w:iCs/>
          <w:sz w:val="12"/>
          <w:szCs w:val="12"/>
        </w:rPr>
        <w:t xml:space="preserve"> </w:t>
      </w:r>
      <w:proofErr w:type="gramStart"/>
      <w:r w:rsidRPr="00542E1C">
        <w:rPr>
          <w:rFonts w:ascii="Times New Roman" w:eastAsia="Calibri" w:hAnsi="Times New Roman" w:cs="Times New Roman"/>
          <w:iCs/>
          <w:sz w:val="12"/>
          <w:szCs w:val="12"/>
        </w:rPr>
        <w:t xml:space="preserve">территории Самарской области и внесении изменений в постановление Губернатора Самарской области от 16.03.2020 N 39 "О введении режима повышенной готовности в связи с угрозой распространения новой </w:t>
      </w:r>
      <w:proofErr w:type="spellStart"/>
      <w:r w:rsidRPr="00542E1C">
        <w:rPr>
          <w:rFonts w:ascii="Times New Roman" w:eastAsia="Calibri" w:hAnsi="Times New Roman" w:cs="Times New Roman"/>
          <w:iCs/>
          <w:sz w:val="12"/>
          <w:szCs w:val="12"/>
        </w:rPr>
        <w:t>короновирусной</w:t>
      </w:r>
      <w:proofErr w:type="spellEnd"/>
      <w:r w:rsidRPr="00542E1C">
        <w:rPr>
          <w:rFonts w:ascii="Times New Roman" w:eastAsia="Calibri" w:hAnsi="Times New Roman" w:cs="Times New Roman"/>
          <w:iCs/>
          <w:sz w:val="12"/>
          <w:szCs w:val="12"/>
        </w:rPr>
        <w:t xml:space="preserve"> инфекции, вызванной 2019-nCoV" Постановлением администрации муниципального района Сергиевский от 27.03.2020 г. № 326 «О введении ограничительных мероприятиях, направленных на предотвращение распространения на территории муниципального района Сергиевский Самарской области заболеваемости гриппом, ОРВИ и новой </w:t>
      </w:r>
      <w:proofErr w:type="spellStart"/>
      <w:r w:rsidRPr="00542E1C">
        <w:rPr>
          <w:rFonts w:ascii="Times New Roman" w:eastAsia="Calibri" w:hAnsi="Times New Roman" w:cs="Times New Roman"/>
          <w:iCs/>
          <w:sz w:val="12"/>
          <w:szCs w:val="12"/>
        </w:rPr>
        <w:t>короновирусной</w:t>
      </w:r>
      <w:proofErr w:type="spellEnd"/>
      <w:proofErr w:type="gramEnd"/>
      <w:r w:rsidRPr="00542E1C">
        <w:rPr>
          <w:rFonts w:ascii="Times New Roman" w:eastAsia="Calibri" w:hAnsi="Times New Roman" w:cs="Times New Roman"/>
          <w:iCs/>
          <w:sz w:val="12"/>
          <w:szCs w:val="12"/>
        </w:rPr>
        <w:t xml:space="preserve"> ин</w:t>
      </w:r>
      <w:r>
        <w:rPr>
          <w:rFonts w:ascii="Times New Roman" w:eastAsia="Calibri" w:hAnsi="Times New Roman" w:cs="Times New Roman"/>
          <w:iCs/>
          <w:sz w:val="12"/>
          <w:szCs w:val="12"/>
        </w:rPr>
        <w:t>фекцией, вызванной 2019-n-CoV»,</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ПОСТАНОВЛЯЮ:</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542E1C">
        <w:rPr>
          <w:rFonts w:ascii="Times New Roman" w:eastAsia="Calibri" w:hAnsi="Times New Roman" w:cs="Times New Roman"/>
          <w:iCs/>
          <w:sz w:val="12"/>
          <w:szCs w:val="12"/>
        </w:rPr>
        <w:t>Приостановить публичные слушания по проекту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2019 год».</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542E1C">
        <w:rPr>
          <w:rFonts w:ascii="Times New Roman" w:eastAsia="Calibri" w:hAnsi="Times New Roman" w:cs="Times New Roman"/>
          <w:iCs/>
          <w:sz w:val="12"/>
          <w:szCs w:val="12"/>
        </w:rPr>
        <w:t>Опубликовать настоящее постановление в газете «Сергиевский вестник».</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542E1C">
        <w:rPr>
          <w:rFonts w:ascii="Times New Roman" w:eastAsia="Calibri" w:hAnsi="Times New Roman" w:cs="Times New Roman"/>
          <w:iCs/>
          <w:sz w:val="12"/>
          <w:szCs w:val="12"/>
        </w:rPr>
        <w:t>Настоящее постановление вступает в силу со дня его официального опубликования.</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proofErr w:type="gramStart"/>
      <w:r w:rsidRPr="00542E1C">
        <w:rPr>
          <w:rFonts w:ascii="Times New Roman" w:eastAsia="Calibri" w:hAnsi="Times New Roman" w:cs="Times New Roman"/>
          <w:iCs/>
          <w:sz w:val="12"/>
          <w:szCs w:val="12"/>
        </w:rPr>
        <w:t>Контроль за</w:t>
      </w:r>
      <w:proofErr w:type="gramEnd"/>
      <w:r w:rsidRPr="00542E1C">
        <w:rPr>
          <w:rFonts w:ascii="Times New Roman" w:eastAsia="Calibri" w:hAnsi="Times New Roman" w:cs="Times New Roman"/>
          <w:iCs/>
          <w:sz w:val="12"/>
          <w:szCs w:val="12"/>
        </w:rPr>
        <w:t xml:space="preserve"> исполнением настоящего п</w:t>
      </w:r>
      <w:r>
        <w:rPr>
          <w:rFonts w:ascii="Times New Roman" w:eastAsia="Calibri" w:hAnsi="Times New Roman" w:cs="Times New Roman"/>
          <w:iCs/>
          <w:sz w:val="12"/>
          <w:szCs w:val="12"/>
        </w:rPr>
        <w:t>остановления оставляю за собой.</w:t>
      </w:r>
    </w:p>
    <w:p w:rsidR="00542E1C" w:rsidRDefault="00542E1C" w:rsidP="00542E1C">
      <w:pPr>
        <w:tabs>
          <w:tab w:val="left" w:pos="0"/>
        </w:tabs>
        <w:spacing w:after="0" w:line="240" w:lineRule="auto"/>
        <w:ind w:firstLine="284"/>
        <w:jc w:val="right"/>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Глава сельского поселения Кармало-Аделяково муниципального</w:t>
      </w:r>
    </w:p>
    <w:p w:rsidR="00542E1C" w:rsidRPr="00542E1C" w:rsidRDefault="00542E1C" w:rsidP="00542E1C">
      <w:pPr>
        <w:tabs>
          <w:tab w:val="left" w:pos="0"/>
        </w:tabs>
        <w:spacing w:after="0" w:line="240" w:lineRule="auto"/>
        <w:ind w:firstLine="284"/>
        <w:jc w:val="right"/>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 xml:space="preserve"> района Сергиевский С</w:t>
      </w:r>
      <w:r>
        <w:rPr>
          <w:rFonts w:ascii="Times New Roman" w:eastAsia="Calibri" w:hAnsi="Times New Roman" w:cs="Times New Roman"/>
          <w:iCs/>
          <w:sz w:val="12"/>
          <w:szCs w:val="12"/>
        </w:rPr>
        <w:t>амарской области</w:t>
      </w:r>
    </w:p>
    <w:p w:rsidR="00542E1C" w:rsidRDefault="00542E1C" w:rsidP="00542E1C">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ab/>
        <w:t xml:space="preserve">    О.М. Карягин</w:t>
      </w:r>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ГЛАВА</w:t>
      </w:r>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СЕЛЬСКОГО ПОСЕЛЕНИЯ </w:t>
      </w:r>
      <w:r w:rsidRPr="00542E1C">
        <w:rPr>
          <w:rFonts w:ascii="Times New Roman" w:eastAsia="Calibri" w:hAnsi="Times New Roman" w:cs="Times New Roman"/>
          <w:iCs/>
          <w:sz w:val="12"/>
          <w:szCs w:val="12"/>
        </w:rPr>
        <w:t>КАЛИНОВКА</w:t>
      </w:r>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МУНИЦИПАЛЬНОГО РАЙОНА СЕРГИЕВСКИЙ</w:t>
      </w:r>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 xml:space="preserve">от «24» апреля 2020 года </w:t>
      </w:r>
      <w:r>
        <w:rPr>
          <w:rFonts w:ascii="Times New Roman" w:eastAsia="Calibri" w:hAnsi="Times New Roman" w:cs="Times New Roman"/>
          <w:iCs/>
          <w:sz w:val="12"/>
          <w:szCs w:val="12"/>
        </w:rPr>
        <w:t xml:space="preserve">                                                                                                                                                                                             №1 </w:t>
      </w:r>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О публичных слушаниях  по проекту Решения собрания представителей сельского поселения К</w:t>
      </w:r>
      <w:r>
        <w:rPr>
          <w:rFonts w:ascii="Times New Roman" w:eastAsia="Calibri" w:hAnsi="Times New Roman" w:cs="Times New Roman"/>
          <w:iCs/>
          <w:sz w:val="12"/>
          <w:szCs w:val="12"/>
        </w:rPr>
        <w:t xml:space="preserve">алиновка муниципального района  Сергиевский Самарской области </w:t>
      </w:r>
      <w:r w:rsidRPr="00542E1C">
        <w:rPr>
          <w:rFonts w:ascii="Times New Roman" w:eastAsia="Calibri" w:hAnsi="Times New Roman" w:cs="Times New Roman"/>
          <w:iCs/>
          <w:sz w:val="12"/>
          <w:szCs w:val="12"/>
        </w:rPr>
        <w:t>«Об исполнении бюджета сельского поселения Калиновка муниципального района Сергиевский за 2019 год»</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542E1C">
        <w:rPr>
          <w:rFonts w:ascii="Times New Roman" w:eastAsia="Calibri" w:hAnsi="Times New Roman" w:cs="Times New Roman"/>
          <w:iCs/>
          <w:sz w:val="12"/>
          <w:szCs w:val="12"/>
        </w:rPr>
        <w:t xml:space="preserve">В соответствии с пунктом 4 Федерального Закона Российской Федерации от 06.10.2003 года № 367-ФЗ «О продлении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Постановлением Губернатора Самарской области от 03.04.2020 N 70 "Об ограничительных и иных мероприятиях по </w:t>
      </w:r>
      <w:r w:rsidRPr="00542E1C">
        <w:rPr>
          <w:rFonts w:ascii="Times New Roman" w:eastAsia="Calibri" w:hAnsi="Times New Roman" w:cs="Times New Roman"/>
          <w:iCs/>
          <w:sz w:val="12"/>
          <w:szCs w:val="12"/>
        </w:rPr>
        <w:lastRenderedPageBreak/>
        <w:t xml:space="preserve">обеспечению санитарно-эпидемиологического благополучия населения в связи с распространением новой </w:t>
      </w:r>
      <w:proofErr w:type="spellStart"/>
      <w:r w:rsidRPr="00542E1C">
        <w:rPr>
          <w:rFonts w:ascii="Times New Roman" w:eastAsia="Calibri" w:hAnsi="Times New Roman" w:cs="Times New Roman"/>
          <w:iCs/>
          <w:sz w:val="12"/>
          <w:szCs w:val="12"/>
        </w:rPr>
        <w:t>коронавирусной</w:t>
      </w:r>
      <w:proofErr w:type="spellEnd"/>
      <w:r w:rsidRPr="00542E1C">
        <w:rPr>
          <w:rFonts w:ascii="Times New Roman" w:eastAsia="Calibri" w:hAnsi="Times New Roman" w:cs="Times New Roman"/>
          <w:iCs/>
          <w:sz w:val="12"/>
          <w:szCs w:val="12"/>
        </w:rPr>
        <w:t xml:space="preserve"> инфекции (COVID-19) на</w:t>
      </w:r>
      <w:proofErr w:type="gramEnd"/>
      <w:r w:rsidRPr="00542E1C">
        <w:rPr>
          <w:rFonts w:ascii="Times New Roman" w:eastAsia="Calibri" w:hAnsi="Times New Roman" w:cs="Times New Roman"/>
          <w:iCs/>
          <w:sz w:val="12"/>
          <w:szCs w:val="12"/>
        </w:rPr>
        <w:t xml:space="preserve"> </w:t>
      </w:r>
      <w:proofErr w:type="gramStart"/>
      <w:r w:rsidRPr="00542E1C">
        <w:rPr>
          <w:rFonts w:ascii="Times New Roman" w:eastAsia="Calibri" w:hAnsi="Times New Roman" w:cs="Times New Roman"/>
          <w:iCs/>
          <w:sz w:val="12"/>
          <w:szCs w:val="12"/>
        </w:rPr>
        <w:t xml:space="preserve">территории Самарской области и внесении изменений в постановление Губернатора Самарской области от 16.03.2020 N 39 "О введении режима повышенной готовности в связи с угрозой распространения новой </w:t>
      </w:r>
      <w:proofErr w:type="spellStart"/>
      <w:r w:rsidRPr="00542E1C">
        <w:rPr>
          <w:rFonts w:ascii="Times New Roman" w:eastAsia="Calibri" w:hAnsi="Times New Roman" w:cs="Times New Roman"/>
          <w:iCs/>
          <w:sz w:val="12"/>
          <w:szCs w:val="12"/>
        </w:rPr>
        <w:t>короновирусной</w:t>
      </w:r>
      <w:proofErr w:type="spellEnd"/>
      <w:r w:rsidRPr="00542E1C">
        <w:rPr>
          <w:rFonts w:ascii="Times New Roman" w:eastAsia="Calibri" w:hAnsi="Times New Roman" w:cs="Times New Roman"/>
          <w:iCs/>
          <w:sz w:val="12"/>
          <w:szCs w:val="12"/>
        </w:rPr>
        <w:t xml:space="preserve"> инфекции, вызванной 2019-nCoV" Постановлением администрации муниципального района Сергиевский от 27.03.2020 г. № 326 «О введении ограничительных мероприятиях, направленных на предотвращение распространения на территории муниципального района Сергиевский Самарской области заболеваемости гриппом, ОРВИ и новой </w:t>
      </w:r>
      <w:proofErr w:type="spellStart"/>
      <w:r w:rsidRPr="00542E1C">
        <w:rPr>
          <w:rFonts w:ascii="Times New Roman" w:eastAsia="Calibri" w:hAnsi="Times New Roman" w:cs="Times New Roman"/>
          <w:iCs/>
          <w:sz w:val="12"/>
          <w:szCs w:val="12"/>
        </w:rPr>
        <w:t>короновирусной</w:t>
      </w:r>
      <w:proofErr w:type="spellEnd"/>
      <w:proofErr w:type="gramEnd"/>
      <w:r w:rsidRPr="00542E1C">
        <w:rPr>
          <w:rFonts w:ascii="Times New Roman" w:eastAsia="Calibri" w:hAnsi="Times New Roman" w:cs="Times New Roman"/>
          <w:iCs/>
          <w:sz w:val="12"/>
          <w:szCs w:val="12"/>
        </w:rPr>
        <w:t xml:space="preserve"> инфекцией, вызванной 2019-n-CoV»,</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ПОСТАНОВЛЯЮ:</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542E1C">
        <w:rPr>
          <w:rFonts w:ascii="Times New Roman" w:eastAsia="Calibri" w:hAnsi="Times New Roman" w:cs="Times New Roman"/>
          <w:iCs/>
          <w:sz w:val="12"/>
          <w:szCs w:val="12"/>
        </w:rPr>
        <w:t>Приостановить публичные слушания по проекту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2019 год».</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542E1C">
        <w:rPr>
          <w:rFonts w:ascii="Times New Roman" w:eastAsia="Calibri" w:hAnsi="Times New Roman" w:cs="Times New Roman"/>
          <w:iCs/>
          <w:sz w:val="12"/>
          <w:szCs w:val="12"/>
        </w:rPr>
        <w:t>Опубликовать настоящее постановление в газете «Сергиевский вестник».</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542E1C">
        <w:rPr>
          <w:rFonts w:ascii="Times New Roman" w:eastAsia="Calibri" w:hAnsi="Times New Roman" w:cs="Times New Roman"/>
          <w:iCs/>
          <w:sz w:val="12"/>
          <w:szCs w:val="12"/>
        </w:rPr>
        <w:t>Настоящее постановление вступает в силу со дня его официального опубликования.</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proofErr w:type="gramStart"/>
      <w:r w:rsidRPr="00542E1C">
        <w:rPr>
          <w:rFonts w:ascii="Times New Roman" w:eastAsia="Calibri" w:hAnsi="Times New Roman" w:cs="Times New Roman"/>
          <w:iCs/>
          <w:sz w:val="12"/>
          <w:szCs w:val="12"/>
        </w:rPr>
        <w:t>Контроль за</w:t>
      </w:r>
      <w:proofErr w:type="gramEnd"/>
      <w:r w:rsidRPr="00542E1C">
        <w:rPr>
          <w:rFonts w:ascii="Times New Roman" w:eastAsia="Calibri" w:hAnsi="Times New Roman" w:cs="Times New Roman"/>
          <w:iCs/>
          <w:sz w:val="12"/>
          <w:szCs w:val="12"/>
        </w:rPr>
        <w:t xml:space="preserve"> исполнением настоящего п</w:t>
      </w:r>
      <w:r>
        <w:rPr>
          <w:rFonts w:ascii="Times New Roman" w:eastAsia="Calibri" w:hAnsi="Times New Roman" w:cs="Times New Roman"/>
          <w:iCs/>
          <w:sz w:val="12"/>
          <w:szCs w:val="12"/>
        </w:rPr>
        <w:t>остановления оставляю за собой.</w:t>
      </w:r>
    </w:p>
    <w:p w:rsidR="00542E1C" w:rsidRDefault="00542E1C" w:rsidP="00542E1C">
      <w:pPr>
        <w:tabs>
          <w:tab w:val="left" w:pos="0"/>
        </w:tabs>
        <w:spacing w:after="0" w:line="240" w:lineRule="auto"/>
        <w:ind w:firstLine="284"/>
        <w:jc w:val="right"/>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Глава сельского поселения Калиновка муниципального</w:t>
      </w:r>
    </w:p>
    <w:p w:rsidR="00542E1C" w:rsidRPr="00542E1C" w:rsidRDefault="00542E1C" w:rsidP="00542E1C">
      <w:pPr>
        <w:tabs>
          <w:tab w:val="left" w:pos="0"/>
        </w:tabs>
        <w:spacing w:after="0" w:line="240" w:lineRule="auto"/>
        <w:ind w:firstLine="284"/>
        <w:jc w:val="right"/>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 xml:space="preserve"> района</w:t>
      </w:r>
      <w:r>
        <w:rPr>
          <w:rFonts w:ascii="Times New Roman" w:eastAsia="Calibri" w:hAnsi="Times New Roman" w:cs="Times New Roman"/>
          <w:iCs/>
          <w:sz w:val="12"/>
          <w:szCs w:val="12"/>
        </w:rPr>
        <w:t xml:space="preserve"> Сергиевский Самарской области</w:t>
      </w:r>
    </w:p>
    <w:p w:rsidR="00542E1C" w:rsidRDefault="00542E1C" w:rsidP="00542E1C">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ab/>
        <w:t xml:space="preserve">  </w:t>
      </w:r>
      <w:proofErr w:type="spellStart"/>
      <w:r>
        <w:rPr>
          <w:rFonts w:ascii="Times New Roman" w:eastAsia="Calibri" w:hAnsi="Times New Roman" w:cs="Times New Roman"/>
          <w:iCs/>
          <w:sz w:val="12"/>
          <w:szCs w:val="12"/>
        </w:rPr>
        <w:t>С.В.Беспалов</w:t>
      </w:r>
      <w:proofErr w:type="spellEnd"/>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ГЛАВА</w:t>
      </w:r>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СЕЛЬСКОГО ПОСЕЛЕНИЯ </w:t>
      </w:r>
      <w:r w:rsidRPr="00542E1C">
        <w:rPr>
          <w:rFonts w:ascii="Times New Roman" w:eastAsia="Calibri" w:hAnsi="Times New Roman" w:cs="Times New Roman"/>
          <w:iCs/>
          <w:sz w:val="12"/>
          <w:szCs w:val="12"/>
        </w:rPr>
        <w:t>КАНДАБУЛАК</w:t>
      </w:r>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МУНИЦИПАЛЬНОГО РАЙОНА СЕРГИЕВСКИЙ</w:t>
      </w:r>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от «24» апреля 2020 года</w:t>
      </w:r>
      <w:r>
        <w:rPr>
          <w:rFonts w:ascii="Times New Roman" w:eastAsia="Calibri" w:hAnsi="Times New Roman" w:cs="Times New Roman"/>
          <w:iCs/>
          <w:sz w:val="12"/>
          <w:szCs w:val="12"/>
        </w:rPr>
        <w:t xml:space="preserve">                                                                                                                                                                                               № 1</w:t>
      </w:r>
    </w:p>
    <w:p w:rsidR="00542E1C" w:rsidRPr="00542E1C" w:rsidRDefault="00542E1C" w:rsidP="00542E1C">
      <w:pPr>
        <w:tabs>
          <w:tab w:val="left" w:pos="0"/>
        </w:tabs>
        <w:spacing w:after="0" w:line="240" w:lineRule="auto"/>
        <w:ind w:firstLine="284"/>
        <w:jc w:val="center"/>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О публичных слушаниях  по проекту Решения собрания представителей сельского поселения Кандабулак муниципальн</w:t>
      </w:r>
      <w:r>
        <w:rPr>
          <w:rFonts w:ascii="Times New Roman" w:eastAsia="Calibri" w:hAnsi="Times New Roman" w:cs="Times New Roman"/>
          <w:iCs/>
          <w:sz w:val="12"/>
          <w:szCs w:val="12"/>
        </w:rPr>
        <w:t xml:space="preserve">ого района Сергиевский Самарской области </w:t>
      </w:r>
      <w:r w:rsidRPr="00542E1C">
        <w:rPr>
          <w:rFonts w:ascii="Times New Roman" w:eastAsia="Calibri" w:hAnsi="Times New Roman" w:cs="Times New Roman"/>
          <w:iCs/>
          <w:sz w:val="12"/>
          <w:szCs w:val="12"/>
        </w:rPr>
        <w:t>«Об исполнении бюджета сельского поселения Кандабулак муниципального района Сергиевский за 2019 год»</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542E1C">
        <w:rPr>
          <w:rFonts w:ascii="Times New Roman" w:eastAsia="Calibri" w:hAnsi="Times New Roman" w:cs="Times New Roman"/>
          <w:iCs/>
          <w:sz w:val="12"/>
          <w:szCs w:val="12"/>
        </w:rPr>
        <w:t xml:space="preserve">В соответствии с пунктом 4 Федерального Закона Российской Федерации от 06.10.2003 года № 367-ФЗ «О продлении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Постановлением Губернатора Самарской области от 03.04.2020 N 70 "Об ограничительных и иных мероприятиях по обеспечению санитарно-эпидемиологического благополучия населения в связи с распространением новой </w:t>
      </w:r>
      <w:proofErr w:type="spellStart"/>
      <w:r w:rsidRPr="00542E1C">
        <w:rPr>
          <w:rFonts w:ascii="Times New Roman" w:eastAsia="Calibri" w:hAnsi="Times New Roman" w:cs="Times New Roman"/>
          <w:iCs/>
          <w:sz w:val="12"/>
          <w:szCs w:val="12"/>
        </w:rPr>
        <w:t>коронавирусной</w:t>
      </w:r>
      <w:proofErr w:type="spellEnd"/>
      <w:r w:rsidRPr="00542E1C">
        <w:rPr>
          <w:rFonts w:ascii="Times New Roman" w:eastAsia="Calibri" w:hAnsi="Times New Roman" w:cs="Times New Roman"/>
          <w:iCs/>
          <w:sz w:val="12"/>
          <w:szCs w:val="12"/>
        </w:rPr>
        <w:t xml:space="preserve"> инфекции (COVID-19) на</w:t>
      </w:r>
      <w:proofErr w:type="gramEnd"/>
      <w:r w:rsidRPr="00542E1C">
        <w:rPr>
          <w:rFonts w:ascii="Times New Roman" w:eastAsia="Calibri" w:hAnsi="Times New Roman" w:cs="Times New Roman"/>
          <w:iCs/>
          <w:sz w:val="12"/>
          <w:szCs w:val="12"/>
        </w:rPr>
        <w:t xml:space="preserve"> </w:t>
      </w:r>
      <w:proofErr w:type="gramStart"/>
      <w:r w:rsidRPr="00542E1C">
        <w:rPr>
          <w:rFonts w:ascii="Times New Roman" w:eastAsia="Calibri" w:hAnsi="Times New Roman" w:cs="Times New Roman"/>
          <w:iCs/>
          <w:sz w:val="12"/>
          <w:szCs w:val="12"/>
        </w:rPr>
        <w:t xml:space="preserve">территории Самарской области и внесении изменений в постановление Губернатора Самарской области от 16.03.2020 N 39 "О введении режима повышенной готовности в связи с угрозой распространения новой </w:t>
      </w:r>
      <w:proofErr w:type="spellStart"/>
      <w:r w:rsidRPr="00542E1C">
        <w:rPr>
          <w:rFonts w:ascii="Times New Roman" w:eastAsia="Calibri" w:hAnsi="Times New Roman" w:cs="Times New Roman"/>
          <w:iCs/>
          <w:sz w:val="12"/>
          <w:szCs w:val="12"/>
        </w:rPr>
        <w:t>короновирусной</w:t>
      </w:r>
      <w:proofErr w:type="spellEnd"/>
      <w:r w:rsidRPr="00542E1C">
        <w:rPr>
          <w:rFonts w:ascii="Times New Roman" w:eastAsia="Calibri" w:hAnsi="Times New Roman" w:cs="Times New Roman"/>
          <w:iCs/>
          <w:sz w:val="12"/>
          <w:szCs w:val="12"/>
        </w:rPr>
        <w:t xml:space="preserve"> инфекции, вызванной 2019-nCoV" Постановлением администрации муниципального района Сергиевский от 27.03.2020 г. № 326 «О введении ограничительных мероприятиях, направленных на предотвращение распространения на территории муниципального района Сергиевский Самарской области заболеваемости гриппом, ОРВИ и новой </w:t>
      </w:r>
      <w:proofErr w:type="spellStart"/>
      <w:r w:rsidRPr="00542E1C">
        <w:rPr>
          <w:rFonts w:ascii="Times New Roman" w:eastAsia="Calibri" w:hAnsi="Times New Roman" w:cs="Times New Roman"/>
          <w:iCs/>
          <w:sz w:val="12"/>
          <w:szCs w:val="12"/>
        </w:rPr>
        <w:t>короновирусной</w:t>
      </w:r>
      <w:proofErr w:type="spellEnd"/>
      <w:proofErr w:type="gramEnd"/>
      <w:r w:rsidRPr="00542E1C">
        <w:rPr>
          <w:rFonts w:ascii="Times New Roman" w:eastAsia="Calibri" w:hAnsi="Times New Roman" w:cs="Times New Roman"/>
          <w:iCs/>
          <w:sz w:val="12"/>
          <w:szCs w:val="12"/>
        </w:rPr>
        <w:t xml:space="preserve"> ин</w:t>
      </w:r>
      <w:r>
        <w:rPr>
          <w:rFonts w:ascii="Times New Roman" w:eastAsia="Calibri" w:hAnsi="Times New Roman" w:cs="Times New Roman"/>
          <w:iCs/>
          <w:sz w:val="12"/>
          <w:szCs w:val="12"/>
        </w:rPr>
        <w:t>фекцией, вызванной 2019-n-CoV»,</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ПОСТАНОВЛЯЮ:</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542E1C">
        <w:rPr>
          <w:rFonts w:ascii="Times New Roman" w:eastAsia="Calibri" w:hAnsi="Times New Roman" w:cs="Times New Roman"/>
          <w:iCs/>
          <w:sz w:val="12"/>
          <w:szCs w:val="12"/>
        </w:rPr>
        <w:t>Приостановить публичные слушания по проекту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за 2019 год».</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542E1C">
        <w:rPr>
          <w:rFonts w:ascii="Times New Roman" w:eastAsia="Calibri" w:hAnsi="Times New Roman" w:cs="Times New Roman"/>
          <w:iCs/>
          <w:sz w:val="12"/>
          <w:szCs w:val="12"/>
        </w:rPr>
        <w:t>Опубликовать настоящее постановление в газете «Сергиевский вестник».</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542E1C">
        <w:rPr>
          <w:rFonts w:ascii="Times New Roman" w:eastAsia="Calibri" w:hAnsi="Times New Roman" w:cs="Times New Roman"/>
          <w:iCs/>
          <w:sz w:val="12"/>
          <w:szCs w:val="12"/>
        </w:rPr>
        <w:t>Настоящее постановление вступает в силу со дня его официального опубликования.</w:t>
      </w:r>
    </w:p>
    <w:p w:rsidR="00542E1C" w:rsidRPr="00542E1C" w:rsidRDefault="00542E1C" w:rsidP="00542E1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proofErr w:type="gramStart"/>
      <w:r w:rsidRPr="00542E1C">
        <w:rPr>
          <w:rFonts w:ascii="Times New Roman" w:eastAsia="Calibri" w:hAnsi="Times New Roman" w:cs="Times New Roman"/>
          <w:iCs/>
          <w:sz w:val="12"/>
          <w:szCs w:val="12"/>
        </w:rPr>
        <w:t>Контроль за</w:t>
      </w:r>
      <w:proofErr w:type="gramEnd"/>
      <w:r w:rsidRPr="00542E1C">
        <w:rPr>
          <w:rFonts w:ascii="Times New Roman" w:eastAsia="Calibri" w:hAnsi="Times New Roman" w:cs="Times New Roman"/>
          <w:iCs/>
          <w:sz w:val="12"/>
          <w:szCs w:val="12"/>
        </w:rPr>
        <w:t xml:space="preserve"> исполнением настоящего п</w:t>
      </w:r>
      <w:r>
        <w:rPr>
          <w:rFonts w:ascii="Times New Roman" w:eastAsia="Calibri" w:hAnsi="Times New Roman" w:cs="Times New Roman"/>
          <w:iCs/>
          <w:sz w:val="12"/>
          <w:szCs w:val="12"/>
        </w:rPr>
        <w:t>остановления оставляю за собой.</w:t>
      </w:r>
    </w:p>
    <w:p w:rsidR="00542E1C" w:rsidRDefault="00542E1C" w:rsidP="00542E1C">
      <w:pPr>
        <w:tabs>
          <w:tab w:val="left" w:pos="0"/>
        </w:tabs>
        <w:spacing w:after="0" w:line="240" w:lineRule="auto"/>
        <w:ind w:firstLine="284"/>
        <w:jc w:val="right"/>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 xml:space="preserve">Глава сельского поселения Кандабулак муниципального </w:t>
      </w:r>
    </w:p>
    <w:p w:rsidR="00542E1C" w:rsidRPr="00542E1C" w:rsidRDefault="00542E1C" w:rsidP="00542E1C">
      <w:pPr>
        <w:tabs>
          <w:tab w:val="left" w:pos="0"/>
        </w:tabs>
        <w:spacing w:after="0" w:line="240" w:lineRule="auto"/>
        <w:ind w:firstLine="284"/>
        <w:jc w:val="right"/>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района</w:t>
      </w:r>
      <w:r>
        <w:rPr>
          <w:rFonts w:ascii="Times New Roman" w:eastAsia="Calibri" w:hAnsi="Times New Roman" w:cs="Times New Roman"/>
          <w:iCs/>
          <w:sz w:val="12"/>
          <w:szCs w:val="12"/>
        </w:rPr>
        <w:t xml:space="preserve"> Сергиевский Самарской области</w:t>
      </w:r>
    </w:p>
    <w:p w:rsidR="00542E1C" w:rsidRDefault="00542E1C" w:rsidP="00542E1C">
      <w:pPr>
        <w:tabs>
          <w:tab w:val="left" w:pos="0"/>
        </w:tabs>
        <w:spacing w:after="0" w:line="240" w:lineRule="auto"/>
        <w:ind w:firstLine="284"/>
        <w:jc w:val="right"/>
        <w:rPr>
          <w:rFonts w:ascii="Times New Roman" w:eastAsia="Calibri" w:hAnsi="Times New Roman" w:cs="Times New Roman"/>
          <w:iCs/>
          <w:sz w:val="12"/>
          <w:szCs w:val="12"/>
        </w:rPr>
      </w:pPr>
      <w:r w:rsidRPr="00542E1C">
        <w:rPr>
          <w:rFonts w:ascii="Times New Roman" w:eastAsia="Calibri" w:hAnsi="Times New Roman" w:cs="Times New Roman"/>
          <w:iCs/>
          <w:sz w:val="12"/>
          <w:szCs w:val="12"/>
        </w:rPr>
        <w:t>В.А. Литвиненко</w:t>
      </w:r>
    </w:p>
    <w:p w:rsidR="000F7FE7" w:rsidRPr="000F7FE7" w:rsidRDefault="000F7FE7" w:rsidP="000F7FE7">
      <w:pPr>
        <w:tabs>
          <w:tab w:val="left" w:pos="0"/>
        </w:tabs>
        <w:spacing w:after="0" w:line="240" w:lineRule="auto"/>
        <w:ind w:firstLine="284"/>
        <w:jc w:val="center"/>
        <w:rPr>
          <w:rFonts w:ascii="Times New Roman" w:eastAsia="Calibri" w:hAnsi="Times New Roman" w:cs="Times New Roman"/>
          <w:iCs/>
          <w:sz w:val="12"/>
          <w:szCs w:val="12"/>
        </w:rPr>
      </w:pPr>
      <w:r w:rsidRPr="000F7FE7">
        <w:rPr>
          <w:rFonts w:ascii="Times New Roman" w:eastAsia="Calibri" w:hAnsi="Times New Roman" w:cs="Times New Roman"/>
          <w:iCs/>
          <w:sz w:val="12"/>
          <w:szCs w:val="12"/>
        </w:rPr>
        <w:t>ГЛАВА</w:t>
      </w:r>
    </w:p>
    <w:p w:rsidR="000F7FE7" w:rsidRPr="000F7FE7" w:rsidRDefault="000F7FE7" w:rsidP="000F7FE7">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СЕЛЬСКОГО ПОСЕЛЕНИЯ </w:t>
      </w:r>
      <w:r w:rsidRPr="000F7FE7">
        <w:rPr>
          <w:rFonts w:ascii="Times New Roman" w:eastAsia="Calibri" w:hAnsi="Times New Roman" w:cs="Times New Roman"/>
          <w:iCs/>
          <w:sz w:val="12"/>
          <w:szCs w:val="12"/>
        </w:rPr>
        <w:t>КРАСНОСЕЛЬСКОЕ</w:t>
      </w:r>
    </w:p>
    <w:p w:rsidR="000F7FE7" w:rsidRPr="000F7FE7" w:rsidRDefault="000F7FE7" w:rsidP="000F7FE7">
      <w:pPr>
        <w:tabs>
          <w:tab w:val="left" w:pos="0"/>
        </w:tabs>
        <w:spacing w:after="0" w:line="240" w:lineRule="auto"/>
        <w:ind w:firstLine="284"/>
        <w:jc w:val="center"/>
        <w:rPr>
          <w:rFonts w:ascii="Times New Roman" w:eastAsia="Calibri" w:hAnsi="Times New Roman" w:cs="Times New Roman"/>
          <w:iCs/>
          <w:sz w:val="12"/>
          <w:szCs w:val="12"/>
        </w:rPr>
      </w:pPr>
      <w:r w:rsidRPr="000F7FE7">
        <w:rPr>
          <w:rFonts w:ascii="Times New Roman" w:eastAsia="Calibri" w:hAnsi="Times New Roman" w:cs="Times New Roman"/>
          <w:iCs/>
          <w:sz w:val="12"/>
          <w:szCs w:val="12"/>
        </w:rPr>
        <w:t>МУНИЦИПАЛЬНОГО РАЙОНА СЕРГИЕВСКИЙ</w:t>
      </w:r>
    </w:p>
    <w:p w:rsidR="000F7FE7" w:rsidRPr="000F7FE7" w:rsidRDefault="000F7FE7" w:rsidP="000F7FE7">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0F7FE7" w:rsidRPr="000F7FE7" w:rsidRDefault="000F7FE7" w:rsidP="000F7FE7">
      <w:pPr>
        <w:tabs>
          <w:tab w:val="left" w:pos="0"/>
        </w:tabs>
        <w:spacing w:after="0" w:line="240" w:lineRule="auto"/>
        <w:ind w:firstLine="284"/>
        <w:jc w:val="center"/>
        <w:rPr>
          <w:rFonts w:ascii="Times New Roman" w:eastAsia="Calibri" w:hAnsi="Times New Roman" w:cs="Times New Roman"/>
          <w:iCs/>
          <w:sz w:val="12"/>
          <w:szCs w:val="12"/>
        </w:rPr>
      </w:pPr>
      <w:r w:rsidRPr="000F7FE7">
        <w:rPr>
          <w:rFonts w:ascii="Times New Roman" w:eastAsia="Calibri" w:hAnsi="Times New Roman" w:cs="Times New Roman"/>
          <w:iCs/>
          <w:sz w:val="12"/>
          <w:szCs w:val="12"/>
        </w:rPr>
        <w:t>ПОСТАНОВЛЕНИЕ</w:t>
      </w:r>
    </w:p>
    <w:p w:rsidR="000F7FE7" w:rsidRPr="000F7FE7" w:rsidRDefault="000F7FE7" w:rsidP="000F7FE7">
      <w:pPr>
        <w:tabs>
          <w:tab w:val="left" w:pos="0"/>
        </w:tabs>
        <w:spacing w:after="0" w:line="240" w:lineRule="auto"/>
        <w:ind w:firstLine="284"/>
        <w:jc w:val="both"/>
        <w:rPr>
          <w:rFonts w:ascii="Times New Roman" w:eastAsia="Calibri" w:hAnsi="Times New Roman" w:cs="Times New Roman"/>
          <w:iCs/>
          <w:sz w:val="12"/>
          <w:szCs w:val="12"/>
        </w:rPr>
      </w:pPr>
      <w:r w:rsidRPr="000F7FE7">
        <w:rPr>
          <w:rFonts w:ascii="Times New Roman" w:eastAsia="Calibri" w:hAnsi="Times New Roman" w:cs="Times New Roman"/>
          <w:iCs/>
          <w:sz w:val="12"/>
          <w:szCs w:val="12"/>
        </w:rPr>
        <w:t xml:space="preserve">от «24» апреля 2020 года </w:t>
      </w:r>
      <w:r>
        <w:rPr>
          <w:rFonts w:ascii="Times New Roman" w:eastAsia="Calibri" w:hAnsi="Times New Roman" w:cs="Times New Roman"/>
          <w:iCs/>
          <w:sz w:val="12"/>
          <w:szCs w:val="12"/>
        </w:rPr>
        <w:t xml:space="preserve">                                                                                                                                                                                              № 2 </w:t>
      </w:r>
    </w:p>
    <w:p w:rsidR="000F7FE7" w:rsidRPr="000F7FE7" w:rsidRDefault="000F7FE7" w:rsidP="000F7FE7">
      <w:pPr>
        <w:tabs>
          <w:tab w:val="left" w:pos="0"/>
        </w:tabs>
        <w:spacing w:after="0" w:line="240" w:lineRule="auto"/>
        <w:ind w:firstLine="284"/>
        <w:jc w:val="center"/>
        <w:rPr>
          <w:rFonts w:ascii="Times New Roman" w:eastAsia="Calibri" w:hAnsi="Times New Roman" w:cs="Times New Roman"/>
          <w:iCs/>
          <w:sz w:val="12"/>
          <w:szCs w:val="12"/>
        </w:rPr>
      </w:pPr>
      <w:r w:rsidRPr="000F7FE7">
        <w:rPr>
          <w:rFonts w:ascii="Times New Roman" w:eastAsia="Calibri" w:hAnsi="Times New Roman" w:cs="Times New Roman"/>
          <w:iCs/>
          <w:sz w:val="12"/>
          <w:szCs w:val="12"/>
        </w:rPr>
        <w:t>О публичных слушаниях  по проекту Решения собрания представителей сельского поселения Красно</w:t>
      </w:r>
      <w:r>
        <w:rPr>
          <w:rFonts w:ascii="Times New Roman" w:eastAsia="Calibri" w:hAnsi="Times New Roman" w:cs="Times New Roman"/>
          <w:iCs/>
          <w:sz w:val="12"/>
          <w:szCs w:val="12"/>
        </w:rPr>
        <w:t xml:space="preserve">сельское муниципального района  Сергиевский Самарской области </w:t>
      </w:r>
      <w:r w:rsidRPr="000F7FE7">
        <w:rPr>
          <w:rFonts w:ascii="Times New Roman" w:eastAsia="Calibri" w:hAnsi="Times New Roman" w:cs="Times New Roman"/>
          <w:iCs/>
          <w:sz w:val="12"/>
          <w:szCs w:val="12"/>
        </w:rPr>
        <w:t>«Об исполнении бюджета сельского поселения Красносельское муниципального</w:t>
      </w:r>
      <w:r>
        <w:rPr>
          <w:rFonts w:ascii="Times New Roman" w:eastAsia="Calibri" w:hAnsi="Times New Roman" w:cs="Times New Roman"/>
          <w:iCs/>
          <w:sz w:val="12"/>
          <w:szCs w:val="12"/>
        </w:rPr>
        <w:t xml:space="preserve"> района Сергиевский за 2019 год</w:t>
      </w:r>
    </w:p>
    <w:p w:rsidR="000F7FE7" w:rsidRPr="000F7FE7" w:rsidRDefault="000F7FE7" w:rsidP="000F7FE7">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0F7FE7">
        <w:rPr>
          <w:rFonts w:ascii="Times New Roman" w:eastAsia="Calibri" w:hAnsi="Times New Roman" w:cs="Times New Roman"/>
          <w:iCs/>
          <w:sz w:val="12"/>
          <w:szCs w:val="12"/>
        </w:rPr>
        <w:t xml:space="preserve">В соответствии с пунктом 4 Федерального Закона Российской Федерации от 06.10.2003 года № 367-ФЗ «О продлении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Постановлением Губернатора Самарской области от 03.04.2020 N 70 "Об ограничительных и иных мероприятиях по обеспечению санитарно-эпидемиологического благополучия населения в связи с распространением новой </w:t>
      </w:r>
      <w:proofErr w:type="spellStart"/>
      <w:r w:rsidRPr="000F7FE7">
        <w:rPr>
          <w:rFonts w:ascii="Times New Roman" w:eastAsia="Calibri" w:hAnsi="Times New Roman" w:cs="Times New Roman"/>
          <w:iCs/>
          <w:sz w:val="12"/>
          <w:szCs w:val="12"/>
        </w:rPr>
        <w:t>коронавирусной</w:t>
      </w:r>
      <w:proofErr w:type="spellEnd"/>
      <w:r w:rsidRPr="000F7FE7">
        <w:rPr>
          <w:rFonts w:ascii="Times New Roman" w:eastAsia="Calibri" w:hAnsi="Times New Roman" w:cs="Times New Roman"/>
          <w:iCs/>
          <w:sz w:val="12"/>
          <w:szCs w:val="12"/>
        </w:rPr>
        <w:t xml:space="preserve"> инфекции (COVID-19) на</w:t>
      </w:r>
      <w:proofErr w:type="gramEnd"/>
      <w:r w:rsidRPr="000F7FE7">
        <w:rPr>
          <w:rFonts w:ascii="Times New Roman" w:eastAsia="Calibri" w:hAnsi="Times New Roman" w:cs="Times New Roman"/>
          <w:iCs/>
          <w:sz w:val="12"/>
          <w:szCs w:val="12"/>
        </w:rPr>
        <w:t xml:space="preserve"> </w:t>
      </w:r>
      <w:proofErr w:type="gramStart"/>
      <w:r w:rsidRPr="000F7FE7">
        <w:rPr>
          <w:rFonts w:ascii="Times New Roman" w:eastAsia="Calibri" w:hAnsi="Times New Roman" w:cs="Times New Roman"/>
          <w:iCs/>
          <w:sz w:val="12"/>
          <w:szCs w:val="12"/>
        </w:rPr>
        <w:t xml:space="preserve">территории Самарской области и внесении изменений в постановление Губернатора Самарской области от 16.03.2020 N 39 "О введении режима повышенной готовности в связи с угрозой распространения новой </w:t>
      </w:r>
      <w:proofErr w:type="spellStart"/>
      <w:r w:rsidRPr="000F7FE7">
        <w:rPr>
          <w:rFonts w:ascii="Times New Roman" w:eastAsia="Calibri" w:hAnsi="Times New Roman" w:cs="Times New Roman"/>
          <w:iCs/>
          <w:sz w:val="12"/>
          <w:szCs w:val="12"/>
        </w:rPr>
        <w:t>короновирусной</w:t>
      </w:r>
      <w:proofErr w:type="spellEnd"/>
      <w:r w:rsidRPr="000F7FE7">
        <w:rPr>
          <w:rFonts w:ascii="Times New Roman" w:eastAsia="Calibri" w:hAnsi="Times New Roman" w:cs="Times New Roman"/>
          <w:iCs/>
          <w:sz w:val="12"/>
          <w:szCs w:val="12"/>
        </w:rPr>
        <w:t xml:space="preserve"> инфекции, вызванной 2019-nCoV" Постановлением администрации муниципального района Сергиевский от 27.03.2020 г. № 326 «О введении ограничительных мероприятиях, направленных на предотвращение распространения на территории муниципального района Сергиевский Самарской области заболеваемости гриппом, ОРВИ и новой </w:t>
      </w:r>
      <w:proofErr w:type="spellStart"/>
      <w:r w:rsidRPr="000F7FE7">
        <w:rPr>
          <w:rFonts w:ascii="Times New Roman" w:eastAsia="Calibri" w:hAnsi="Times New Roman" w:cs="Times New Roman"/>
          <w:iCs/>
          <w:sz w:val="12"/>
          <w:szCs w:val="12"/>
        </w:rPr>
        <w:t>короновирусной</w:t>
      </w:r>
      <w:proofErr w:type="spellEnd"/>
      <w:proofErr w:type="gramEnd"/>
      <w:r w:rsidRPr="000F7FE7">
        <w:rPr>
          <w:rFonts w:ascii="Times New Roman" w:eastAsia="Calibri" w:hAnsi="Times New Roman" w:cs="Times New Roman"/>
          <w:iCs/>
          <w:sz w:val="12"/>
          <w:szCs w:val="12"/>
        </w:rPr>
        <w:t xml:space="preserve"> ин</w:t>
      </w:r>
      <w:r>
        <w:rPr>
          <w:rFonts w:ascii="Times New Roman" w:eastAsia="Calibri" w:hAnsi="Times New Roman" w:cs="Times New Roman"/>
          <w:iCs/>
          <w:sz w:val="12"/>
          <w:szCs w:val="12"/>
        </w:rPr>
        <w:t>фекцией, вызванной 2019-n-CoV»,</w:t>
      </w:r>
    </w:p>
    <w:p w:rsidR="000F7FE7" w:rsidRPr="000F7FE7" w:rsidRDefault="000F7FE7" w:rsidP="000F7FE7">
      <w:pPr>
        <w:tabs>
          <w:tab w:val="left" w:pos="0"/>
        </w:tabs>
        <w:spacing w:after="0" w:line="240" w:lineRule="auto"/>
        <w:ind w:firstLine="284"/>
        <w:jc w:val="both"/>
        <w:rPr>
          <w:rFonts w:ascii="Times New Roman" w:eastAsia="Calibri" w:hAnsi="Times New Roman" w:cs="Times New Roman"/>
          <w:iCs/>
          <w:sz w:val="12"/>
          <w:szCs w:val="12"/>
        </w:rPr>
      </w:pPr>
      <w:r w:rsidRPr="000F7FE7">
        <w:rPr>
          <w:rFonts w:ascii="Times New Roman" w:eastAsia="Calibri" w:hAnsi="Times New Roman" w:cs="Times New Roman"/>
          <w:iCs/>
          <w:sz w:val="12"/>
          <w:szCs w:val="12"/>
        </w:rPr>
        <w:t>ПО</w:t>
      </w:r>
      <w:r>
        <w:rPr>
          <w:rFonts w:ascii="Times New Roman" w:eastAsia="Calibri" w:hAnsi="Times New Roman" w:cs="Times New Roman"/>
          <w:iCs/>
          <w:sz w:val="12"/>
          <w:szCs w:val="12"/>
        </w:rPr>
        <w:t>СТАНОВЛЯЮ:</w:t>
      </w:r>
    </w:p>
    <w:p w:rsidR="000F7FE7" w:rsidRPr="000F7FE7" w:rsidRDefault="000F7FE7" w:rsidP="000F7F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1.</w:t>
      </w:r>
      <w:r w:rsidRPr="000F7FE7">
        <w:rPr>
          <w:rFonts w:ascii="Times New Roman" w:eastAsia="Calibri" w:hAnsi="Times New Roman" w:cs="Times New Roman"/>
          <w:iCs/>
          <w:sz w:val="12"/>
          <w:szCs w:val="12"/>
        </w:rPr>
        <w:t>Приостановить публичные слушания по проекту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2019 год».</w:t>
      </w:r>
    </w:p>
    <w:p w:rsidR="000F7FE7" w:rsidRPr="000F7FE7" w:rsidRDefault="000F7FE7" w:rsidP="000F7F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0F7FE7">
        <w:rPr>
          <w:rFonts w:ascii="Times New Roman" w:eastAsia="Calibri" w:hAnsi="Times New Roman" w:cs="Times New Roman"/>
          <w:iCs/>
          <w:sz w:val="12"/>
          <w:szCs w:val="12"/>
        </w:rPr>
        <w:t>Опубликовать настоящее постановление в газете «Сергиевский вестник».</w:t>
      </w:r>
    </w:p>
    <w:p w:rsidR="000F7FE7" w:rsidRPr="000F7FE7" w:rsidRDefault="000F7FE7" w:rsidP="000F7F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0F7FE7">
        <w:rPr>
          <w:rFonts w:ascii="Times New Roman" w:eastAsia="Calibri" w:hAnsi="Times New Roman" w:cs="Times New Roman"/>
          <w:iCs/>
          <w:sz w:val="12"/>
          <w:szCs w:val="12"/>
        </w:rPr>
        <w:t>Настоящее постановление вступает в силу со дня его официального опубликования.</w:t>
      </w:r>
    </w:p>
    <w:p w:rsidR="000F7FE7" w:rsidRPr="000F7FE7" w:rsidRDefault="000F7FE7" w:rsidP="000F7F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proofErr w:type="gramStart"/>
      <w:r w:rsidRPr="000F7FE7">
        <w:rPr>
          <w:rFonts w:ascii="Times New Roman" w:eastAsia="Calibri" w:hAnsi="Times New Roman" w:cs="Times New Roman"/>
          <w:iCs/>
          <w:sz w:val="12"/>
          <w:szCs w:val="12"/>
        </w:rPr>
        <w:t>Контроль за</w:t>
      </w:r>
      <w:proofErr w:type="gramEnd"/>
      <w:r w:rsidRPr="000F7FE7">
        <w:rPr>
          <w:rFonts w:ascii="Times New Roman" w:eastAsia="Calibri" w:hAnsi="Times New Roman" w:cs="Times New Roman"/>
          <w:iCs/>
          <w:sz w:val="12"/>
          <w:szCs w:val="12"/>
        </w:rPr>
        <w:t xml:space="preserve"> исполнением настоящего п</w:t>
      </w:r>
      <w:r>
        <w:rPr>
          <w:rFonts w:ascii="Times New Roman" w:eastAsia="Calibri" w:hAnsi="Times New Roman" w:cs="Times New Roman"/>
          <w:iCs/>
          <w:sz w:val="12"/>
          <w:szCs w:val="12"/>
        </w:rPr>
        <w:t>остановления оставляю за собой.</w:t>
      </w:r>
    </w:p>
    <w:p w:rsidR="000F7FE7" w:rsidRPr="000F7FE7" w:rsidRDefault="000F7FE7" w:rsidP="000F7FE7">
      <w:pPr>
        <w:tabs>
          <w:tab w:val="left" w:pos="0"/>
        </w:tabs>
        <w:spacing w:after="0" w:line="240" w:lineRule="auto"/>
        <w:ind w:firstLine="284"/>
        <w:jc w:val="right"/>
        <w:rPr>
          <w:rFonts w:ascii="Times New Roman" w:eastAsia="Calibri" w:hAnsi="Times New Roman" w:cs="Times New Roman"/>
          <w:iCs/>
          <w:sz w:val="12"/>
          <w:szCs w:val="12"/>
        </w:rPr>
      </w:pPr>
      <w:r w:rsidRPr="000F7FE7">
        <w:rPr>
          <w:rFonts w:ascii="Times New Roman" w:eastAsia="Calibri" w:hAnsi="Times New Roman" w:cs="Times New Roman"/>
          <w:iCs/>
          <w:sz w:val="12"/>
          <w:szCs w:val="12"/>
        </w:rPr>
        <w:t>Глава сельского поселения Красносельское</w:t>
      </w:r>
    </w:p>
    <w:p w:rsidR="000F7FE7" w:rsidRDefault="000F7FE7" w:rsidP="000F7FE7">
      <w:pPr>
        <w:tabs>
          <w:tab w:val="left" w:pos="0"/>
        </w:tabs>
        <w:spacing w:after="0" w:line="240" w:lineRule="auto"/>
        <w:ind w:firstLine="284"/>
        <w:jc w:val="right"/>
        <w:rPr>
          <w:rFonts w:ascii="Times New Roman" w:eastAsia="Calibri" w:hAnsi="Times New Roman" w:cs="Times New Roman"/>
          <w:iCs/>
          <w:sz w:val="12"/>
          <w:szCs w:val="12"/>
        </w:rPr>
      </w:pPr>
      <w:r w:rsidRPr="000F7FE7">
        <w:rPr>
          <w:rFonts w:ascii="Times New Roman" w:eastAsia="Calibri" w:hAnsi="Times New Roman" w:cs="Times New Roman"/>
          <w:iCs/>
          <w:sz w:val="12"/>
          <w:szCs w:val="12"/>
        </w:rPr>
        <w:t>муниципального района Сергиевский</w:t>
      </w:r>
    </w:p>
    <w:p w:rsidR="000F7FE7" w:rsidRDefault="000F7FE7" w:rsidP="000F7FE7">
      <w:pPr>
        <w:tabs>
          <w:tab w:val="left" w:pos="0"/>
        </w:tabs>
        <w:spacing w:after="0" w:line="240" w:lineRule="auto"/>
        <w:ind w:firstLine="284"/>
        <w:jc w:val="right"/>
        <w:rPr>
          <w:rFonts w:ascii="Times New Roman" w:eastAsia="Calibri" w:hAnsi="Times New Roman" w:cs="Times New Roman"/>
          <w:iCs/>
          <w:sz w:val="12"/>
          <w:szCs w:val="12"/>
        </w:rPr>
      </w:pPr>
      <w:r w:rsidRPr="000F7FE7">
        <w:rPr>
          <w:rFonts w:ascii="Times New Roman" w:eastAsia="Calibri" w:hAnsi="Times New Roman" w:cs="Times New Roman"/>
          <w:iCs/>
          <w:sz w:val="12"/>
          <w:szCs w:val="12"/>
        </w:rPr>
        <w:t xml:space="preserve">                                           </w:t>
      </w:r>
      <w:proofErr w:type="spellStart"/>
      <w:r w:rsidRPr="000F7FE7">
        <w:rPr>
          <w:rFonts w:ascii="Times New Roman" w:eastAsia="Calibri" w:hAnsi="Times New Roman" w:cs="Times New Roman"/>
          <w:iCs/>
          <w:sz w:val="12"/>
          <w:szCs w:val="12"/>
        </w:rPr>
        <w:t>Н.В.Вершков</w:t>
      </w:r>
      <w:proofErr w:type="spellEnd"/>
    </w:p>
    <w:p w:rsidR="000F7FE7" w:rsidRDefault="000F7FE7" w:rsidP="000F7FE7">
      <w:pPr>
        <w:tabs>
          <w:tab w:val="left" w:pos="0"/>
        </w:tabs>
        <w:spacing w:after="0" w:line="240" w:lineRule="auto"/>
        <w:ind w:firstLine="284"/>
        <w:jc w:val="center"/>
        <w:rPr>
          <w:rFonts w:ascii="Times New Roman" w:eastAsia="Calibri" w:hAnsi="Times New Roman" w:cs="Times New Roman"/>
          <w:iCs/>
          <w:sz w:val="12"/>
          <w:szCs w:val="12"/>
        </w:rPr>
      </w:pPr>
    </w:p>
    <w:p w:rsidR="000F7FE7" w:rsidRDefault="000F7FE7" w:rsidP="000F7FE7">
      <w:pPr>
        <w:tabs>
          <w:tab w:val="left" w:pos="0"/>
        </w:tabs>
        <w:spacing w:after="0" w:line="240" w:lineRule="auto"/>
        <w:ind w:firstLine="284"/>
        <w:jc w:val="center"/>
        <w:rPr>
          <w:rFonts w:ascii="Times New Roman" w:eastAsia="Calibri" w:hAnsi="Times New Roman" w:cs="Times New Roman"/>
          <w:iCs/>
          <w:sz w:val="12"/>
          <w:szCs w:val="12"/>
        </w:rPr>
      </w:pPr>
    </w:p>
    <w:p w:rsidR="000F7FE7" w:rsidRDefault="000F7FE7" w:rsidP="000F7FE7">
      <w:pPr>
        <w:tabs>
          <w:tab w:val="left" w:pos="0"/>
        </w:tabs>
        <w:spacing w:after="0" w:line="240" w:lineRule="auto"/>
        <w:ind w:firstLine="284"/>
        <w:jc w:val="center"/>
        <w:rPr>
          <w:rFonts w:ascii="Times New Roman" w:eastAsia="Calibri" w:hAnsi="Times New Roman" w:cs="Times New Roman"/>
          <w:iCs/>
          <w:sz w:val="12"/>
          <w:szCs w:val="12"/>
        </w:rPr>
      </w:pPr>
    </w:p>
    <w:p w:rsidR="000F7FE7" w:rsidRDefault="000F7FE7" w:rsidP="000F7FE7">
      <w:pPr>
        <w:tabs>
          <w:tab w:val="left" w:pos="0"/>
        </w:tabs>
        <w:spacing w:after="0" w:line="240" w:lineRule="auto"/>
        <w:ind w:firstLine="284"/>
        <w:jc w:val="center"/>
        <w:rPr>
          <w:rFonts w:ascii="Times New Roman" w:eastAsia="Calibri" w:hAnsi="Times New Roman" w:cs="Times New Roman"/>
          <w:iCs/>
          <w:sz w:val="12"/>
          <w:szCs w:val="12"/>
        </w:rPr>
      </w:pPr>
    </w:p>
    <w:p w:rsidR="000F7FE7" w:rsidRPr="000F7FE7" w:rsidRDefault="000F7FE7" w:rsidP="000F7FE7">
      <w:pPr>
        <w:tabs>
          <w:tab w:val="left" w:pos="0"/>
        </w:tabs>
        <w:spacing w:after="0" w:line="240" w:lineRule="auto"/>
        <w:ind w:firstLine="284"/>
        <w:jc w:val="center"/>
        <w:rPr>
          <w:rFonts w:ascii="Times New Roman" w:eastAsia="Calibri" w:hAnsi="Times New Roman" w:cs="Times New Roman"/>
          <w:iCs/>
          <w:sz w:val="12"/>
          <w:szCs w:val="12"/>
        </w:rPr>
      </w:pPr>
      <w:r w:rsidRPr="000F7FE7">
        <w:rPr>
          <w:rFonts w:ascii="Times New Roman" w:eastAsia="Calibri" w:hAnsi="Times New Roman" w:cs="Times New Roman"/>
          <w:iCs/>
          <w:sz w:val="12"/>
          <w:szCs w:val="12"/>
        </w:rPr>
        <w:lastRenderedPageBreak/>
        <w:t>ГЛАВА</w:t>
      </w:r>
    </w:p>
    <w:p w:rsidR="000F7FE7" w:rsidRPr="000F7FE7" w:rsidRDefault="000F7FE7" w:rsidP="000F7FE7">
      <w:pPr>
        <w:tabs>
          <w:tab w:val="left" w:pos="0"/>
        </w:tabs>
        <w:spacing w:after="0" w:line="240" w:lineRule="auto"/>
        <w:ind w:firstLine="284"/>
        <w:jc w:val="center"/>
        <w:rPr>
          <w:rFonts w:ascii="Times New Roman" w:eastAsia="Calibri" w:hAnsi="Times New Roman" w:cs="Times New Roman"/>
          <w:iCs/>
          <w:sz w:val="12"/>
          <w:szCs w:val="12"/>
        </w:rPr>
      </w:pPr>
      <w:r w:rsidRPr="000F7FE7">
        <w:rPr>
          <w:rFonts w:ascii="Times New Roman" w:eastAsia="Calibri" w:hAnsi="Times New Roman" w:cs="Times New Roman"/>
          <w:iCs/>
          <w:sz w:val="12"/>
          <w:szCs w:val="12"/>
        </w:rPr>
        <w:t>СЕЛЬСКОГО ПОСЕЛЕНИЯ КУТУЗОВСКИЙ</w:t>
      </w:r>
    </w:p>
    <w:p w:rsidR="000F7FE7" w:rsidRPr="000F7FE7" w:rsidRDefault="000F7FE7" w:rsidP="000F7FE7">
      <w:pPr>
        <w:tabs>
          <w:tab w:val="left" w:pos="0"/>
        </w:tabs>
        <w:spacing w:after="0" w:line="240" w:lineRule="auto"/>
        <w:ind w:firstLine="284"/>
        <w:jc w:val="center"/>
        <w:rPr>
          <w:rFonts w:ascii="Times New Roman" w:eastAsia="Calibri" w:hAnsi="Times New Roman" w:cs="Times New Roman"/>
          <w:iCs/>
          <w:sz w:val="12"/>
          <w:szCs w:val="12"/>
        </w:rPr>
      </w:pPr>
      <w:r w:rsidRPr="000F7FE7">
        <w:rPr>
          <w:rFonts w:ascii="Times New Roman" w:eastAsia="Calibri" w:hAnsi="Times New Roman" w:cs="Times New Roman"/>
          <w:iCs/>
          <w:sz w:val="12"/>
          <w:szCs w:val="12"/>
        </w:rPr>
        <w:t>МУНИЦИПАЛЬНОГО РАЙОНА СЕРГИЕВСКИЙ</w:t>
      </w:r>
    </w:p>
    <w:p w:rsidR="000F7FE7" w:rsidRPr="000F7FE7" w:rsidRDefault="000F7FE7" w:rsidP="000F7FE7">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0F7FE7" w:rsidRPr="000F7FE7" w:rsidRDefault="000F7FE7" w:rsidP="000F7FE7">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0F7FE7" w:rsidRPr="000F7FE7" w:rsidRDefault="000F7FE7" w:rsidP="000F7FE7">
      <w:pPr>
        <w:tabs>
          <w:tab w:val="left" w:pos="0"/>
        </w:tabs>
        <w:spacing w:after="0" w:line="240" w:lineRule="auto"/>
        <w:ind w:firstLine="284"/>
        <w:rPr>
          <w:rFonts w:ascii="Times New Roman" w:eastAsia="Calibri" w:hAnsi="Times New Roman" w:cs="Times New Roman"/>
          <w:iCs/>
          <w:sz w:val="12"/>
          <w:szCs w:val="12"/>
        </w:rPr>
      </w:pPr>
      <w:r w:rsidRPr="000F7FE7">
        <w:rPr>
          <w:rFonts w:ascii="Times New Roman" w:eastAsia="Calibri" w:hAnsi="Times New Roman" w:cs="Times New Roman"/>
          <w:iCs/>
          <w:sz w:val="12"/>
          <w:szCs w:val="12"/>
        </w:rPr>
        <w:t xml:space="preserve">от «24» апреля 2020 года </w:t>
      </w:r>
      <w:r>
        <w:rPr>
          <w:rFonts w:ascii="Times New Roman" w:eastAsia="Calibri" w:hAnsi="Times New Roman" w:cs="Times New Roman"/>
          <w:iCs/>
          <w:sz w:val="12"/>
          <w:szCs w:val="12"/>
        </w:rPr>
        <w:t xml:space="preserve">                                                                                                                                                                                              </w:t>
      </w:r>
      <w:r w:rsidRPr="000F7FE7">
        <w:rPr>
          <w:rFonts w:ascii="Times New Roman" w:eastAsia="Calibri" w:hAnsi="Times New Roman" w:cs="Times New Roman"/>
          <w:iCs/>
          <w:sz w:val="12"/>
          <w:szCs w:val="12"/>
        </w:rPr>
        <w:t>№ 2</w:t>
      </w:r>
    </w:p>
    <w:p w:rsidR="000F7FE7" w:rsidRPr="000F7FE7" w:rsidRDefault="000F7FE7" w:rsidP="000F7FE7">
      <w:pPr>
        <w:tabs>
          <w:tab w:val="left" w:pos="0"/>
        </w:tabs>
        <w:spacing w:after="0" w:line="240" w:lineRule="auto"/>
        <w:ind w:firstLine="284"/>
        <w:jc w:val="center"/>
        <w:rPr>
          <w:rFonts w:ascii="Times New Roman" w:eastAsia="Calibri" w:hAnsi="Times New Roman" w:cs="Times New Roman"/>
          <w:iCs/>
          <w:sz w:val="12"/>
          <w:szCs w:val="12"/>
        </w:rPr>
      </w:pPr>
      <w:r w:rsidRPr="000F7FE7">
        <w:rPr>
          <w:rFonts w:ascii="Times New Roman" w:eastAsia="Calibri" w:hAnsi="Times New Roman" w:cs="Times New Roman"/>
          <w:iCs/>
          <w:sz w:val="12"/>
          <w:szCs w:val="12"/>
        </w:rPr>
        <w:t>О публичных слушаниях  по проекту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2019 год»</w:t>
      </w:r>
    </w:p>
    <w:p w:rsidR="000F7FE7" w:rsidRPr="000F7FE7" w:rsidRDefault="000F7FE7" w:rsidP="000F7FE7">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0F7FE7">
        <w:rPr>
          <w:rFonts w:ascii="Times New Roman" w:eastAsia="Calibri" w:hAnsi="Times New Roman" w:cs="Times New Roman"/>
          <w:iCs/>
          <w:sz w:val="12"/>
          <w:szCs w:val="12"/>
        </w:rPr>
        <w:t xml:space="preserve">В соответствии с пунктом 4 Федерального Закона Российской Федерации от 06.10.2003 года № 367-ФЗ «О продлении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Постановлением Губернатора Самарской области от 03.04.2020 N 70 "Об ограничительных и иных мероприятиях по обеспечению санитарно-эпидемиологического благополучия населения в связи с распространением новой </w:t>
      </w:r>
      <w:proofErr w:type="spellStart"/>
      <w:r w:rsidRPr="000F7FE7">
        <w:rPr>
          <w:rFonts w:ascii="Times New Roman" w:eastAsia="Calibri" w:hAnsi="Times New Roman" w:cs="Times New Roman"/>
          <w:iCs/>
          <w:sz w:val="12"/>
          <w:szCs w:val="12"/>
        </w:rPr>
        <w:t>коронавирусной</w:t>
      </w:r>
      <w:proofErr w:type="spellEnd"/>
      <w:r w:rsidRPr="000F7FE7">
        <w:rPr>
          <w:rFonts w:ascii="Times New Roman" w:eastAsia="Calibri" w:hAnsi="Times New Roman" w:cs="Times New Roman"/>
          <w:iCs/>
          <w:sz w:val="12"/>
          <w:szCs w:val="12"/>
        </w:rPr>
        <w:t xml:space="preserve"> инфекции (COVID-19) на</w:t>
      </w:r>
      <w:proofErr w:type="gramEnd"/>
      <w:r w:rsidRPr="000F7FE7">
        <w:rPr>
          <w:rFonts w:ascii="Times New Roman" w:eastAsia="Calibri" w:hAnsi="Times New Roman" w:cs="Times New Roman"/>
          <w:iCs/>
          <w:sz w:val="12"/>
          <w:szCs w:val="12"/>
        </w:rPr>
        <w:t xml:space="preserve"> </w:t>
      </w:r>
      <w:proofErr w:type="gramStart"/>
      <w:r w:rsidRPr="000F7FE7">
        <w:rPr>
          <w:rFonts w:ascii="Times New Roman" w:eastAsia="Calibri" w:hAnsi="Times New Roman" w:cs="Times New Roman"/>
          <w:iCs/>
          <w:sz w:val="12"/>
          <w:szCs w:val="12"/>
        </w:rPr>
        <w:t xml:space="preserve">территории Самарской области и внесении изменений в постановление Губернатора Самарской области от 16.03.2020 N 39 "О введении режима повышенной готовности в связи с угрозой распространения новой </w:t>
      </w:r>
      <w:proofErr w:type="spellStart"/>
      <w:r w:rsidRPr="000F7FE7">
        <w:rPr>
          <w:rFonts w:ascii="Times New Roman" w:eastAsia="Calibri" w:hAnsi="Times New Roman" w:cs="Times New Roman"/>
          <w:iCs/>
          <w:sz w:val="12"/>
          <w:szCs w:val="12"/>
        </w:rPr>
        <w:t>короновирусной</w:t>
      </w:r>
      <w:proofErr w:type="spellEnd"/>
      <w:r w:rsidRPr="000F7FE7">
        <w:rPr>
          <w:rFonts w:ascii="Times New Roman" w:eastAsia="Calibri" w:hAnsi="Times New Roman" w:cs="Times New Roman"/>
          <w:iCs/>
          <w:sz w:val="12"/>
          <w:szCs w:val="12"/>
        </w:rPr>
        <w:t xml:space="preserve"> инфекции, вызванной 2019-nCoV" Постановлением администрации муниципального района Сергиевский от 27.03.2020 г. № 326 «О введении ограничительных мероприятиях, направленных на предотвращение распространения на территории муниципального района Сергиевский Самарской области заболеваемости гриппом, ОРВИ и новой </w:t>
      </w:r>
      <w:proofErr w:type="spellStart"/>
      <w:r w:rsidRPr="000F7FE7">
        <w:rPr>
          <w:rFonts w:ascii="Times New Roman" w:eastAsia="Calibri" w:hAnsi="Times New Roman" w:cs="Times New Roman"/>
          <w:iCs/>
          <w:sz w:val="12"/>
          <w:szCs w:val="12"/>
        </w:rPr>
        <w:t>короновирусной</w:t>
      </w:r>
      <w:proofErr w:type="spellEnd"/>
      <w:proofErr w:type="gramEnd"/>
      <w:r w:rsidRPr="000F7FE7">
        <w:rPr>
          <w:rFonts w:ascii="Times New Roman" w:eastAsia="Calibri" w:hAnsi="Times New Roman" w:cs="Times New Roman"/>
          <w:iCs/>
          <w:sz w:val="12"/>
          <w:szCs w:val="12"/>
        </w:rPr>
        <w:t xml:space="preserve"> ин</w:t>
      </w:r>
      <w:r>
        <w:rPr>
          <w:rFonts w:ascii="Times New Roman" w:eastAsia="Calibri" w:hAnsi="Times New Roman" w:cs="Times New Roman"/>
          <w:iCs/>
          <w:sz w:val="12"/>
          <w:szCs w:val="12"/>
        </w:rPr>
        <w:t>фекцией, вызванной 2019-n-CoV»,</w:t>
      </w:r>
    </w:p>
    <w:p w:rsidR="000F7FE7" w:rsidRPr="000F7FE7" w:rsidRDefault="000F7FE7" w:rsidP="000F7F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ПОСТАНОВЛЯЮ:</w:t>
      </w:r>
    </w:p>
    <w:p w:rsidR="000F7FE7" w:rsidRPr="000F7FE7" w:rsidRDefault="000F7FE7" w:rsidP="000F7F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0F7FE7">
        <w:rPr>
          <w:rFonts w:ascii="Times New Roman" w:eastAsia="Calibri" w:hAnsi="Times New Roman" w:cs="Times New Roman"/>
          <w:iCs/>
          <w:sz w:val="12"/>
          <w:szCs w:val="12"/>
        </w:rPr>
        <w:t>Приостановить публичные слушания по проекту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2019 год».</w:t>
      </w:r>
    </w:p>
    <w:p w:rsidR="000F7FE7" w:rsidRPr="000F7FE7" w:rsidRDefault="000F7FE7" w:rsidP="000F7F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0F7FE7">
        <w:rPr>
          <w:rFonts w:ascii="Times New Roman" w:eastAsia="Calibri" w:hAnsi="Times New Roman" w:cs="Times New Roman"/>
          <w:iCs/>
          <w:sz w:val="12"/>
          <w:szCs w:val="12"/>
        </w:rPr>
        <w:t>Опубликовать настоящее постановление в газете «Сергиевский вестник».</w:t>
      </w:r>
    </w:p>
    <w:p w:rsidR="000F7FE7" w:rsidRPr="000F7FE7" w:rsidRDefault="000F7FE7" w:rsidP="000F7F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0F7FE7">
        <w:rPr>
          <w:rFonts w:ascii="Times New Roman" w:eastAsia="Calibri" w:hAnsi="Times New Roman" w:cs="Times New Roman"/>
          <w:iCs/>
          <w:sz w:val="12"/>
          <w:szCs w:val="12"/>
        </w:rPr>
        <w:t>Настоящее постановление вступает в силу со дня его официального опубликования.</w:t>
      </w:r>
    </w:p>
    <w:p w:rsidR="000F7FE7" w:rsidRPr="000F7FE7" w:rsidRDefault="000F7FE7" w:rsidP="000F7F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proofErr w:type="gramStart"/>
      <w:r w:rsidRPr="000F7FE7">
        <w:rPr>
          <w:rFonts w:ascii="Times New Roman" w:eastAsia="Calibri" w:hAnsi="Times New Roman" w:cs="Times New Roman"/>
          <w:iCs/>
          <w:sz w:val="12"/>
          <w:szCs w:val="12"/>
        </w:rPr>
        <w:t>Контроль за</w:t>
      </w:r>
      <w:proofErr w:type="gramEnd"/>
      <w:r w:rsidRPr="000F7FE7">
        <w:rPr>
          <w:rFonts w:ascii="Times New Roman" w:eastAsia="Calibri" w:hAnsi="Times New Roman" w:cs="Times New Roman"/>
          <w:iCs/>
          <w:sz w:val="12"/>
          <w:szCs w:val="12"/>
        </w:rPr>
        <w:t xml:space="preserve"> исполнением настоящего п</w:t>
      </w:r>
      <w:r>
        <w:rPr>
          <w:rFonts w:ascii="Times New Roman" w:eastAsia="Calibri" w:hAnsi="Times New Roman" w:cs="Times New Roman"/>
          <w:iCs/>
          <w:sz w:val="12"/>
          <w:szCs w:val="12"/>
        </w:rPr>
        <w:t>остановления оставляю за собой.</w:t>
      </w:r>
    </w:p>
    <w:p w:rsidR="000F7FE7" w:rsidRDefault="000F7FE7" w:rsidP="000F7FE7">
      <w:pPr>
        <w:tabs>
          <w:tab w:val="left" w:pos="0"/>
        </w:tabs>
        <w:spacing w:after="0" w:line="240" w:lineRule="auto"/>
        <w:ind w:firstLine="284"/>
        <w:jc w:val="right"/>
        <w:rPr>
          <w:rFonts w:ascii="Times New Roman" w:eastAsia="Calibri" w:hAnsi="Times New Roman" w:cs="Times New Roman"/>
          <w:iCs/>
          <w:sz w:val="12"/>
          <w:szCs w:val="12"/>
        </w:rPr>
      </w:pPr>
      <w:r w:rsidRPr="000F7FE7">
        <w:rPr>
          <w:rFonts w:ascii="Times New Roman" w:eastAsia="Calibri" w:hAnsi="Times New Roman" w:cs="Times New Roman"/>
          <w:iCs/>
          <w:sz w:val="12"/>
          <w:szCs w:val="12"/>
        </w:rPr>
        <w:t>Глава сельского поселения Кутузовский муниципального</w:t>
      </w:r>
    </w:p>
    <w:p w:rsidR="000F7FE7" w:rsidRPr="000F7FE7" w:rsidRDefault="000F7FE7" w:rsidP="000F7FE7">
      <w:pPr>
        <w:tabs>
          <w:tab w:val="left" w:pos="0"/>
        </w:tabs>
        <w:spacing w:after="0" w:line="240" w:lineRule="auto"/>
        <w:ind w:firstLine="284"/>
        <w:jc w:val="right"/>
        <w:rPr>
          <w:rFonts w:ascii="Times New Roman" w:eastAsia="Calibri" w:hAnsi="Times New Roman" w:cs="Times New Roman"/>
          <w:iCs/>
          <w:sz w:val="12"/>
          <w:szCs w:val="12"/>
        </w:rPr>
      </w:pPr>
      <w:r w:rsidRPr="000F7FE7">
        <w:rPr>
          <w:rFonts w:ascii="Times New Roman" w:eastAsia="Calibri" w:hAnsi="Times New Roman" w:cs="Times New Roman"/>
          <w:iCs/>
          <w:sz w:val="12"/>
          <w:szCs w:val="12"/>
        </w:rPr>
        <w:t xml:space="preserve"> район</w:t>
      </w:r>
      <w:r>
        <w:rPr>
          <w:rFonts w:ascii="Times New Roman" w:eastAsia="Calibri" w:hAnsi="Times New Roman" w:cs="Times New Roman"/>
          <w:iCs/>
          <w:sz w:val="12"/>
          <w:szCs w:val="12"/>
        </w:rPr>
        <w:t>а Сергиевский Самарской области</w:t>
      </w:r>
    </w:p>
    <w:p w:rsidR="000F7FE7" w:rsidRDefault="000F7FE7" w:rsidP="000F7FE7">
      <w:pPr>
        <w:tabs>
          <w:tab w:val="left" w:pos="0"/>
        </w:tabs>
        <w:spacing w:after="0" w:line="240" w:lineRule="auto"/>
        <w:ind w:firstLine="284"/>
        <w:jc w:val="right"/>
        <w:rPr>
          <w:rFonts w:ascii="Times New Roman" w:eastAsia="Calibri" w:hAnsi="Times New Roman" w:cs="Times New Roman"/>
          <w:iCs/>
          <w:sz w:val="12"/>
          <w:szCs w:val="12"/>
        </w:rPr>
      </w:pPr>
      <w:proofErr w:type="spellStart"/>
      <w:r>
        <w:rPr>
          <w:rFonts w:ascii="Times New Roman" w:eastAsia="Calibri" w:hAnsi="Times New Roman" w:cs="Times New Roman"/>
          <w:iCs/>
          <w:sz w:val="12"/>
          <w:szCs w:val="12"/>
        </w:rPr>
        <w:t>А.В.Сабельникова</w:t>
      </w:r>
      <w:proofErr w:type="spellEnd"/>
    </w:p>
    <w:p w:rsidR="00EA0ACD" w:rsidRPr="00EA0ACD" w:rsidRDefault="00EA0ACD" w:rsidP="00EA0ACD">
      <w:pPr>
        <w:tabs>
          <w:tab w:val="left" w:pos="0"/>
        </w:tabs>
        <w:spacing w:after="0" w:line="240" w:lineRule="auto"/>
        <w:ind w:firstLine="284"/>
        <w:jc w:val="center"/>
        <w:rPr>
          <w:rFonts w:ascii="Times New Roman" w:eastAsia="Calibri" w:hAnsi="Times New Roman" w:cs="Times New Roman"/>
          <w:iCs/>
          <w:sz w:val="12"/>
          <w:szCs w:val="12"/>
        </w:rPr>
      </w:pPr>
      <w:r w:rsidRPr="00EA0ACD">
        <w:rPr>
          <w:rFonts w:ascii="Times New Roman" w:eastAsia="Calibri" w:hAnsi="Times New Roman" w:cs="Times New Roman"/>
          <w:iCs/>
          <w:sz w:val="12"/>
          <w:szCs w:val="12"/>
        </w:rPr>
        <w:t>ГЛАВА</w:t>
      </w:r>
    </w:p>
    <w:p w:rsidR="00EA0ACD" w:rsidRPr="00EA0ACD" w:rsidRDefault="00EA0ACD" w:rsidP="00EA0ACD">
      <w:pPr>
        <w:tabs>
          <w:tab w:val="left" w:pos="0"/>
        </w:tabs>
        <w:spacing w:after="0" w:line="240" w:lineRule="auto"/>
        <w:ind w:firstLine="284"/>
        <w:jc w:val="center"/>
        <w:rPr>
          <w:rFonts w:ascii="Times New Roman" w:eastAsia="Calibri" w:hAnsi="Times New Roman" w:cs="Times New Roman"/>
          <w:iCs/>
          <w:sz w:val="12"/>
          <w:szCs w:val="12"/>
        </w:rPr>
      </w:pPr>
      <w:r w:rsidRPr="00EA0ACD">
        <w:rPr>
          <w:rFonts w:ascii="Times New Roman" w:eastAsia="Calibri" w:hAnsi="Times New Roman" w:cs="Times New Roman"/>
          <w:iCs/>
          <w:sz w:val="12"/>
          <w:szCs w:val="12"/>
        </w:rPr>
        <w:t>СЕЛЬСКОГО ПОСЕЛЕНИЯ ЛИПОВКА</w:t>
      </w:r>
    </w:p>
    <w:p w:rsidR="00EA0ACD" w:rsidRPr="00EA0ACD" w:rsidRDefault="00EA0ACD" w:rsidP="00EA0ACD">
      <w:pPr>
        <w:tabs>
          <w:tab w:val="left" w:pos="0"/>
        </w:tabs>
        <w:spacing w:after="0" w:line="240" w:lineRule="auto"/>
        <w:ind w:firstLine="284"/>
        <w:jc w:val="center"/>
        <w:rPr>
          <w:rFonts w:ascii="Times New Roman" w:eastAsia="Calibri" w:hAnsi="Times New Roman" w:cs="Times New Roman"/>
          <w:iCs/>
          <w:sz w:val="12"/>
          <w:szCs w:val="12"/>
        </w:rPr>
      </w:pPr>
      <w:r w:rsidRPr="00EA0ACD">
        <w:rPr>
          <w:rFonts w:ascii="Times New Roman" w:eastAsia="Calibri" w:hAnsi="Times New Roman" w:cs="Times New Roman"/>
          <w:iCs/>
          <w:sz w:val="12"/>
          <w:szCs w:val="12"/>
        </w:rPr>
        <w:t>МУНИЦИПАЛЬНОГО РАЙОНА СЕРГИЕВСКИЙ</w:t>
      </w:r>
    </w:p>
    <w:p w:rsidR="00EA0ACD" w:rsidRPr="00EA0ACD" w:rsidRDefault="00EA0ACD" w:rsidP="00EA0ACD">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EA0ACD" w:rsidRPr="00EA0ACD" w:rsidRDefault="00EA0ACD" w:rsidP="00EA0ACD">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EA0ACD" w:rsidRPr="00EA0ACD" w:rsidRDefault="00EA0ACD" w:rsidP="00EA0ACD">
      <w:pPr>
        <w:tabs>
          <w:tab w:val="left" w:pos="0"/>
        </w:tabs>
        <w:spacing w:after="0" w:line="240" w:lineRule="auto"/>
        <w:ind w:firstLine="284"/>
        <w:jc w:val="both"/>
        <w:rPr>
          <w:rFonts w:ascii="Times New Roman" w:eastAsia="Calibri" w:hAnsi="Times New Roman" w:cs="Times New Roman"/>
          <w:iCs/>
          <w:sz w:val="12"/>
          <w:szCs w:val="12"/>
        </w:rPr>
      </w:pPr>
      <w:r w:rsidRPr="00EA0ACD">
        <w:rPr>
          <w:rFonts w:ascii="Times New Roman" w:eastAsia="Calibri" w:hAnsi="Times New Roman" w:cs="Times New Roman"/>
          <w:iCs/>
          <w:sz w:val="12"/>
          <w:szCs w:val="12"/>
        </w:rPr>
        <w:t xml:space="preserve">от «24» апреля 2020 года </w:t>
      </w:r>
      <w:r>
        <w:rPr>
          <w:rFonts w:ascii="Times New Roman" w:eastAsia="Calibri" w:hAnsi="Times New Roman" w:cs="Times New Roman"/>
          <w:iCs/>
          <w:sz w:val="12"/>
          <w:szCs w:val="12"/>
        </w:rPr>
        <w:t xml:space="preserve">                                                                                                                                                                                             № 1 </w:t>
      </w:r>
    </w:p>
    <w:p w:rsidR="00EA0ACD" w:rsidRPr="00EA0ACD" w:rsidRDefault="00EA0ACD" w:rsidP="00EA0ACD">
      <w:pPr>
        <w:tabs>
          <w:tab w:val="left" w:pos="0"/>
        </w:tabs>
        <w:spacing w:after="0" w:line="240" w:lineRule="auto"/>
        <w:ind w:firstLine="284"/>
        <w:jc w:val="center"/>
        <w:rPr>
          <w:rFonts w:ascii="Times New Roman" w:eastAsia="Calibri" w:hAnsi="Times New Roman" w:cs="Times New Roman"/>
          <w:iCs/>
          <w:sz w:val="12"/>
          <w:szCs w:val="12"/>
        </w:rPr>
      </w:pPr>
      <w:r w:rsidRPr="00EA0ACD">
        <w:rPr>
          <w:rFonts w:ascii="Times New Roman" w:eastAsia="Calibri" w:hAnsi="Times New Roman" w:cs="Times New Roman"/>
          <w:iCs/>
          <w:sz w:val="12"/>
          <w:szCs w:val="12"/>
        </w:rPr>
        <w:t xml:space="preserve">О публичных слушаниях  по проекту Решения собрания представителей сельского поселения </w:t>
      </w:r>
      <w:r>
        <w:rPr>
          <w:rFonts w:ascii="Times New Roman" w:eastAsia="Calibri" w:hAnsi="Times New Roman" w:cs="Times New Roman"/>
          <w:iCs/>
          <w:sz w:val="12"/>
          <w:szCs w:val="12"/>
        </w:rPr>
        <w:t xml:space="preserve">Липовка  муниципального района  Сергиевский Самарской области </w:t>
      </w:r>
      <w:r w:rsidRPr="00EA0ACD">
        <w:rPr>
          <w:rFonts w:ascii="Times New Roman" w:eastAsia="Calibri" w:hAnsi="Times New Roman" w:cs="Times New Roman"/>
          <w:iCs/>
          <w:sz w:val="12"/>
          <w:szCs w:val="12"/>
        </w:rPr>
        <w:t>«Об исполнении бюджета сельского поселения Липовка муниципального района Сергиевский за 2019 год»</w:t>
      </w:r>
    </w:p>
    <w:p w:rsidR="00EA0ACD" w:rsidRPr="00EA0ACD" w:rsidRDefault="00EA0ACD" w:rsidP="00EA0ACD">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EA0ACD">
        <w:rPr>
          <w:rFonts w:ascii="Times New Roman" w:eastAsia="Calibri" w:hAnsi="Times New Roman" w:cs="Times New Roman"/>
          <w:iCs/>
          <w:sz w:val="12"/>
          <w:szCs w:val="12"/>
        </w:rPr>
        <w:t xml:space="preserve">В соответствии с пунктом 4 Федерального Закона Российской Федерации от 06.10.2003 года № 367-ФЗ «О продлении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Постановлением Губернатора Самарской области от 03.04.2020 N 70 "Об ограничительных и иных мероприятиях по обеспечению санитарно-эпидемиологического благополучия населения в связи с распространением новой </w:t>
      </w:r>
      <w:proofErr w:type="spellStart"/>
      <w:r w:rsidRPr="00EA0ACD">
        <w:rPr>
          <w:rFonts w:ascii="Times New Roman" w:eastAsia="Calibri" w:hAnsi="Times New Roman" w:cs="Times New Roman"/>
          <w:iCs/>
          <w:sz w:val="12"/>
          <w:szCs w:val="12"/>
        </w:rPr>
        <w:t>коронавирусной</w:t>
      </w:r>
      <w:proofErr w:type="spellEnd"/>
      <w:r w:rsidRPr="00EA0ACD">
        <w:rPr>
          <w:rFonts w:ascii="Times New Roman" w:eastAsia="Calibri" w:hAnsi="Times New Roman" w:cs="Times New Roman"/>
          <w:iCs/>
          <w:sz w:val="12"/>
          <w:szCs w:val="12"/>
        </w:rPr>
        <w:t xml:space="preserve"> инфекции (COVID-19) на</w:t>
      </w:r>
      <w:proofErr w:type="gramEnd"/>
      <w:r w:rsidRPr="00EA0ACD">
        <w:rPr>
          <w:rFonts w:ascii="Times New Roman" w:eastAsia="Calibri" w:hAnsi="Times New Roman" w:cs="Times New Roman"/>
          <w:iCs/>
          <w:sz w:val="12"/>
          <w:szCs w:val="12"/>
        </w:rPr>
        <w:t xml:space="preserve"> </w:t>
      </w:r>
      <w:proofErr w:type="gramStart"/>
      <w:r w:rsidRPr="00EA0ACD">
        <w:rPr>
          <w:rFonts w:ascii="Times New Roman" w:eastAsia="Calibri" w:hAnsi="Times New Roman" w:cs="Times New Roman"/>
          <w:iCs/>
          <w:sz w:val="12"/>
          <w:szCs w:val="12"/>
        </w:rPr>
        <w:t xml:space="preserve">территории Самарской области и внесении изменений в постановление Губернатора Самарской области от 16.03.2020 N 39 "О введении режима повышенной готовности в связи с угрозой распространения новой </w:t>
      </w:r>
      <w:proofErr w:type="spellStart"/>
      <w:r w:rsidRPr="00EA0ACD">
        <w:rPr>
          <w:rFonts w:ascii="Times New Roman" w:eastAsia="Calibri" w:hAnsi="Times New Roman" w:cs="Times New Roman"/>
          <w:iCs/>
          <w:sz w:val="12"/>
          <w:szCs w:val="12"/>
        </w:rPr>
        <w:t>короновирусной</w:t>
      </w:r>
      <w:proofErr w:type="spellEnd"/>
      <w:r w:rsidRPr="00EA0ACD">
        <w:rPr>
          <w:rFonts w:ascii="Times New Roman" w:eastAsia="Calibri" w:hAnsi="Times New Roman" w:cs="Times New Roman"/>
          <w:iCs/>
          <w:sz w:val="12"/>
          <w:szCs w:val="12"/>
        </w:rPr>
        <w:t xml:space="preserve"> инфекции, вызванной 2019-nCoV" Постановлением администрации муниципального района Сергиевский от 27.03.2020 г. № 326 «О введении ограничительных мероприятиях, направленных на предотвращение распространения на территории муниципального района Сергиевский Самарской области заболеваемости гриппом, ОРВИ и новой </w:t>
      </w:r>
      <w:proofErr w:type="spellStart"/>
      <w:r w:rsidRPr="00EA0ACD">
        <w:rPr>
          <w:rFonts w:ascii="Times New Roman" w:eastAsia="Calibri" w:hAnsi="Times New Roman" w:cs="Times New Roman"/>
          <w:iCs/>
          <w:sz w:val="12"/>
          <w:szCs w:val="12"/>
        </w:rPr>
        <w:t>короновирусной</w:t>
      </w:r>
      <w:proofErr w:type="spellEnd"/>
      <w:proofErr w:type="gramEnd"/>
      <w:r w:rsidRPr="00EA0ACD">
        <w:rPr>
          <w:rFonts w:ascii="Times New Roman" w:eastAsia="Calibri" w:hAnsi="Times New Roman" w:cs="Times New Roman"/>
          <w:iCs/>
          <w:sz w:val="12"/>
          <w:szCs w:val="12"/>
        </w:rPr>
        <w:t xml:space="preserve"> ин</w:t>
      </w:r>
      <w:r>
        <w:rPr>
          <w:rFonts w:ascii="Times New Roman" w:eastAsia="Calibri" w:hAnsi="Times New Roman" w:cs="Times New Roman"/>
          <w:iCs/>
          <w:sz w:val="12"/>
          <w:szCs w:val="12"/>
        </w:rPr>
        <w:t>фекцией, вызванной 2019-n-CoV»,</w:t>
      </w:r>
    </w:p>
    <w:p w:rsidR="00EA0ACD" w:rsidRPr="00EA0ACD" w:rsidRDefault="00EA0ACD" w:rsidP="00EA0AC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ПОСТАНОВЛЯЮ:</w:t>
      </w:r>
    </w:p>
    <w:p w:rsidR="00EA0ACD" w:rsidRPr="00EA0ACD" w:rsidRDefault="00EA0ACD" w:rsidP="00EA0AC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EA0ACD">
        <w:rPr>
          <w:rFonts w:ascii="Times New Roman" w:eastAsia="Calibri" w:hAnsi="Times New Roman" w:cs="Times New Roman"/>
          <w:iCs/>
          <w:sz w:val="12"/>
          <w:szCs w:val="12"/>
        </w:rPr>
        <w:t>Приостановить публичные слушания по проекту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2019 год».</w:t>
      </w:r>
    </w:p>
    <w:p w:rsidR="00EA0ACD" w:rsidRPr="00EA0ACD" w:rsidRDefault="00EA0ACD" w:rsidP="00EA0AC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EA0ACD">
        <w:rPr>
          <w:rFonts w:ascii="Times New Roman" w:eastAsia="Calibri" w:hAnsi="Times New Roman" w:cs="Times New Roman"/>
          <w:iCs/>
          <w:sz w:val="12"/>
          <w:szCs w:val="12"/>
        </w:rPr>
        <w:t>Опубликовать настоящее постановление в газете «Сергиевский вестник».</w:t>
      </w:r>
    </w:p>
    <w:p w:rsidR="00EA0ACD" w:rsidRPr="00EA0ACD" w:rsidRDefault="00EA0ACD" w:rsidP="00EA0ACD">
      <w:pPr>
        <w:tabs>
          <w:tab w:val="left" w:pos="0"/>
        </w:tabs>
        <w:spacing w:after="0" w:line="240" w:lineRule="auto"/>
        <w:ind w:firstLine="284"/>
        <w:jc w:val="both"/>
        <w:rPr>
          <w:rFonts w:ascii="Times New Roman" w:eastAsia="Calibri" w:hAnsi="Times New Roman" w:cs="Times New Roman"/>
          <w:iCs/>
          <w:sz w:val="12"/>
          <w:szCs w:val="12"/>
        </w:rPr>
      </w:pPr>
      <w:r w:rsidRPr="00EA0ACD">
        <w:rPr>
          <w:rFonts w:ascii="Times New Roman" w:eastAsia="Calibri" w:hAnsi="Times New Roman" w:cs="Times New Roman"/>
          <w:iCs/>
          <w:sz w:val="12"/>
          <w:szCs w:val="12"/>
        </w:rPr>
        <w:t>3.</w:t>
      </w:r>
      <w:r>
        <w:rPr>
          <w:rFonts w:ascii="Times New Roman" w:eastAsia="Calibri" w:hAnsi="Times New Roman" w:cs="Times New Roman"/>
          <w:iCs/>
          <w:sz w:val="12"/>
          <w:szCs w:val="12"/>
        </w:rPr>
        <w:t xml:space="preserve"> </w:t>
      </w:r>
      <w:r w:rsidRPr="00EA0ACD">
        <w:rPr>
          <w:rFonts w:ascii="Times New Roman" w:eastAsia="Calibri" w:hAnsi="Times New Roman" w:cs="Times New Roman"/>
          <w:iCs/>
          <w:sz w:val="12"/>
          <w:szCs w:val="12"/>
        </w:rPr>
        <w:t>Настоящее постановление вступает в силу со дня его официального опубликования.</w:t>
      </w:r>
    </w:p>
    <w:p w:rsidR="00EA0ACD" w:rsidRPr="00EA0ACD" w:rsidRDefault="00EA0ACD" w:rsidP="00EA0AC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proofErr w:type="gramStart"/>
      <w:r w:rsidRPr="00EA0ACD">
        <w:rPr>
          <w:rFonts w:ascii="Times New Roman" w:eastAsia="Calibri" w:hAnsi="Times New Roman" w:cs="Times New Roman"/>
          <w:iCs/>
          <w:sz w:val="12"/>
          <w:szCs w:val="12"/>
        </w:rPr>
        <w:t>Контроль за</w:t>
      </w:r>
      <w:proofErr w:type="gramEnd"/>
      <w:r w:rsidRPr="00EA0ACD">
        <w:rPr>
          <w:rFonts w:ascii="Times New Roman" w:eastAsia="Calibri" w:hAnsi="Times New Roman" w:cs="Times New Roman"/>
          <w:iCs/>
          <w:sz w:val="12"/>
          <w:szCs w:val="12"/>
        </w:rPr>
        <w:t xml:space="preserve"> исполнением настоящего п</w:t>
      </w:r>
      <w:r>
        <w:rPr>
          <w:rFonts w:ascii="Times New Roman" w:eastAsia="Calibri" w:hAnsi="Times New Roman" w:cs="Times New Roman"/>
          <w:iCs/>
          <w:sz w:val="12"/>
          <w:szCs w:val="12"/>
        </w:rPr>
        <w:t>остановления оставляю за собой.</w:t>
      </w:r>
    </w:p>
    <w:p w:rsidR="00EA0ACD" w:rsidRDefault="00EA0ACD" w:rsidP="00EA0ACD">
      <w:pPr>
        <w:tabs>
          <w:tab w:val="left" w:pos="0"/>
        </w:tabs>
        <w:spacing w:after="0" w:line="240" w:lineRule="auto"/>
        <w:ind w:firstLine="284"/>
        <w:jc w:val="right"/>
        <w:rPr>
          <w:rFonts w:ascii="Times New Roman" w:eastAsia="Calibri" w:hAnsi="Times New Roman" w:cs="Times New Roman"/>
          <w:iCs/>
          <w:sz w:val="12"/>
          <w:szCs w:val="12"/>
        </w:rPr>
      </w:pPr>
      <w:r w:rsidRPr="00EA0ACD">
        <w:rPr>
          <w:rFonts w:ascii="Times New Roman" w:eastAsia="Calibri" w:hAnsi="Times New Roman" w:cs="Times New Roman"/>
          <w:iCs/>
          <w:sz w:val="12"/>
          <w:szCs w:val="12"/>
        </w:rPr>
        <w:t>Глава сельского поселения Липовка муниципального</w:t>
      </w:r>
    </w:p>
    <w:p w:rsidR="00EA0ACD" w:rsidRPr="00EA0ACD" w:rsidRDefault="00EA0ACD" w:rsidP="00EA0ACD">
      <w:pPr>
        <w:tabs>
          <w:tab w:val="left" w:pos="0"/>
        </w:tabs>
        <w:spacing w:after="0" w:line="240" w:lineRule="auto"/>
        <w:ind w:firstLine="284"/>
        <w:jc w:val="right"/>
        <w:rPr>
          <w:rFonts w:ascii="Times New Roman" w:eastAsia="Calibri" w:hAnsi="Times New Roman" w:cs="Times New Roman"/>
          <w:iCs/>
          <w:sz w:val="12"/>
          <w:szCs w:val="12"/>
        </w:rPr>
      </w:pPr>
      <w:r w:rsidRPr="00EA0ACD">
        <w:rPr>
          <w:rFonts w:ascii="Times New Roman" w:eastAsia="Calibri" w:hAnsi="Times New Roman" w:cs="Times New Roman"/>
          <w:iCs/>
          <w:sz w:val="12"/>
          <w:szCs w:val="12"/>
        </w:rPr>
        <w:t xml:space="preserve"> района</w:t>
      </w:r>
      <w:r>
        <w:rPr>
          <w:rFonts w:ascii="Times New Roman" w:eastAsia="Calibri" w:hAnsi="Times New Roman" w:cs="Times New Roman"/>
          <w:iCs/>
          <w:sz w:val="12"/>
          <w:szCs w:val="12"/>
        </w:rPr>
        <w:t xml:space="preserve"> Сергиевский Самарской области</w:t>
      </w:r>
    </w:p>
    <w:p w:rsidR="00EA0ACD" w:rsidRDefault="00EA0ACD" w:rsidP="00EA0ACD">
      <w:pPr>
        <w:tabs>
          <w:tab w:val="left" w:pos="0"/>
        </w:tabs>
        <w:spacing w:after="0" w:line="240" w:lineRule="auto"/>
        <w:ind w:firstLine="284"/>
        <w:jc w:val="right"/>
        <w:rPr>
          <w:rFonts w:ascii="Times New Roman" w:eastAsia="Calibri" w:hAnsi="Times New Roman" w:cs="Times New Roman"/>
          <w:iCs/>
          <w:sz w:val="12"/>
          <w:szCs w:val="12"/>
        </w:rPr>
      </w:pPr>
      <w:r w:rsidRPr="00EA0ACD">
        <w:rPr>
          <w:rFonts w:ascii="Times New Roman" w:eastAsia="Calibri" w:hAnsi="Times New Roman" w:cs="Times New Roman"/>
          <w:iCs/>
          <w:sz w:val="12"/>
          <w:szCs w:val="12"/>
        </w:rPr>
        <w:t xml:space="preserve">      </w:t>
      </w:r>
      <w:r w:rsidRPr="00EA0ACD">
        <w:rPr>
          <w:rFonts w:ascii="Times New Roman" w:eastAsia="Calibri" w:hAnsi="Times New Roman" w:cs="Times New Roman"/>
          <w:iCs/>
          <w:sz w:val="12"/>
          <w:szCs w:val="12"/>
        </w:rPr>
        <w:tab/>
        <w:t xml:space="preserve">      С.И. Вершинин</w:t>
      </w:r>
    </w:p>
    <w:p w:rsidR="007E14D2" w:rsidRPr="007E14D2" w:rsidRDefault="007E14D2" w:rsidP="007E14D2">
      <w:pPr>
        <w:tabs>
          <w:tab w:val="left" w:pos="0"/>
        </w:tabs>
        <w:spacing w:after="0" w:line="240" w:lineRule="auto"/>
        <w:ind w:firstLine="284"/>
        <w:jc w:val="center"/>
        <w:rPr>
          <w:rFonts w:ascii="Times New Roman" w:eastAsia="Calibri" w:hAnsi="Times New Roman" w:cs="Times New Roman"/>
          <w:iCs/>
          <w:sz w:val="12"/>
          <w:szCs w:val="12"/>
        </w:rPr>
      </w:pPr>
      <w:r w:rsidRPr="007E14D2">
        <w:rPr>
          <w:rFonts w:ascii="Times New Roman" w:eastAsia="Calibri" w:hAnsi="Times New Roman" w:cs="Times New Roman"/>
          <w:iCs/>
          <w:sz w:val="12"/>
          <w:szCs w:val="12"/>
        </w:rPr>
        <w:t>ГЛАВА</w:t>
      </w:r>
    </w:p>
    <w:p w:rsidR="007E14D2" w:rsidRPr="007E14D2" w:rsidRDefault="007E14D2" w:rsidP="007E14D2">
      <w:pPr>
        <w:tabs>
          <w:tab w:val="left" w:pos="0"/>
        </w:tabs>
        <w:spacing w:after="0" w:line="240" w:lineRule="auto"/>
        <w:ind w:firstLine="284"/>
        <w:jc w:val="center"/>
        <w:rPr>
          <w:rFonts w:ascii="Times New Roman" w:eastAsia="Calibri" w:hAnsi="Times New Roman" w:cs="Times New Roman"/>
          <w:iCs/>
          <w:sz w:val="12"/>
          <w:szCs w:val="12"/>
        </w:rPr>
      </w:pPr>
      <w:r w:rsidRPr="007E14D2">
        <w:rPr>
          <w:rFonts w:ascii="Times New Roman" w:eastAsia="Calibri" w:hAnsi="Times New Roman" w:cs="Times New Roman"/>
          <w:iCs/>
          <w:sz w:val="12"/>
          <w:szCs w:val="12"/>
        </w:rPr>
        <w:t>СЕЛЬСКОГО ПОСЕЛЕНИЯ СВЕТЛОДОЛЬСК</w:t>
      </w:r>
    </w:p>
    <w:p w:rsidR="007E14D2" w:rsidRPr="007E14D2" w:rsidRDefault="007E14D2" w:rsidP="007E14D2">
      <w:pPr>
        <w:tabs>
          <w:tab w:val="left" w:pos="0"/>
        </w:tabs>
        <w:spacing w:after="0" w:line="240" w:lineRule="auto"/>
        <w:ind w:firstLine="284"/>
        <w:jc w:val="center"/>
        <w:rPr>
          <w:rFonts w:ascii="Times New Roman" w:eastAsia="Calibri" w:hAnsi="Times New Roman" w:cs="Times New Roman"/>
          <w:iCs/>
          <w:sz w:val="12"/>
          <w:szCs w:val="12"/>
        </w:rPr>
      </w:pPr>
      <w:r w:rsidRPr="007E14D2">
        <w:rPr>
          <w:rFonts w:ascii="Times New Roman" w:eastAsia="Calibri" w:hAnsi="Times New Roman" w:cs="Times New Roman"/>
          <w:iCs/>
          <w:sz w:val="12"/>
          <w:szCs w:val="12"/>
        </w:rPr>
        <w:t>МУНИЦИПАЛЬНОГО РАЙОНА СЕРГИЕВСКИЙ</w:t>
      </w:r>
    </w:p>
    <w:p w:rsidR="007E14D2" w:rsidRPr="007E14D2" w:rsidRDefault="007E14D2" w:rsidP="007E14D2">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7E14D2" w:rsidRPr="007E14D2" w:rsidRDefault="007E14D2" w:rsidP="007E14D2">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7E14D2" w:rsidRPr="007E14D2" w:rsidRDefault="007E14D2" w:rsidP="007E14D2">
      <w:pPr>
        <w:tabs>
          <w:tab w:val="left" w:pos="0"/>
        </w:tabs>
        <w:spacing w:after="0" w:line="240" w:lineRule="auto"/>
        <w:ind w:firstLine="284"/>
        <w:jc w:val="both"/>
        <w:rPr>
          <w:rFonts w:ascii="Times New Roman" w:eastAsia="Calibri" w:hAnsi="Times New Roman" w:cs="Times New Roman"/>
          <w:iCs/>
          <w:sz w:val="12"/>
          <w:szCs w:val="12"/>
        </w:rPr>
      </w:pPr>
      <w:r w:rsidRPr="007E14D2">
        <w:rPr>
          <w:rFonts w:ascii="Times New Roman" w:eastAsia="Calibri" w:hAnsi="Times New Roman" w:cs="Times New Roman"/>
          <w:iCs/>
          <w:sz w:val="12"/>
          <w:szCs w:val="12"/>
        </w:rPr>
        <w:t>от «24» апреля 2020 года</w:t>
      </w:r>
      <w:r>
        <w:rPr>
          <w:rFonts w:ascii="Times New Roman" w:eastAsia="Calibri" w:hAnsi="Times New Roman" w:cs="Times New Roman"/>
          <w:iCs/>
          <w:sz w:val="12"/>
          <w:szCs w:val="12"/>
        </w:rPr>
        <w:t xml:space="preserve">                                                                                                                                                                                               № 3</w:t>
      </w:r>
    </w:p>
    <w:p w:rsidR="007E14D2" w:rsidRPr="007E14D2" w:rsidRDefault="007E14D2" w:rsidP="007E14D2">
      <w:pPr>
        <w:tabs>
          <w:tab w:val="left" w:pos="0"/>
        </w:tabs>
        <w:spacing w:after="0" w:line="240" w:lineRule="auto"/>
        <w:ind w:firstLine="284"/>
        <w:rPr>
          <w:rFonts w:ascii="Times New Roman" w:eastAsia="Calibri" w:hAnsi="Times New Roman" w:cs="Times New Roman"/>
          <w:iCs/>
          <w:sz w:val="12"/>
          <w:szCs w:val="12"/>
        </w:rPr>
      </w:pPr>
      <w:r w:rsidRPr="007E14D2">
        <w:rPr>
          <w:rFonts w:ascii="Times New Roman" w:eastAsia="Calibri" w:hAnsi="Times New Roman" w:cs="Times New Roman"/>
          <w:iCs/>
          <w:sz w:val="12"/>
          <w:szCs w:val="12"/>
        </w:rPr>
        <w:t>О публичных слушаниях  по проекту Решения собрания представителей сельского поселения Свет</w:t>
      </w:r>
      <w:r>
        <w:rPr>
          <w:rFonts w:ascii="Times New Roman" w:eastAsia="Calibri" w:hAnsi="Times New Roman" w:cs="Times New Roman"/>
          <w:iCs/>
          <w:sz w:val="12"/>
          <w:szCs w:val="12"/>
        </w:rPr>
        <w:t xml:space="preserve">лодольск муниципального района  Сергиевский Самарской области </w:t>
      </w:r>
      <w:r w:rsidRPr="007E14D2">
        <w:rPr>
          <w:rFonts w:ascii="Times New Roman" w:eastAsia="Calibri" w:hAnsi="Times New Roman" w:cs="Times New Roman"/>
          <w:iCs/>
          <w:sz w:val="12"/>
          <w:szCs w:val="12"/>
        </w:rPr>
        <w:t>«Об исполнении бюджета сельского поселения Светлодольск муниципального района Сергиевский за 2019 год»</w:t>
      </w:r>
    </w:p>
    <w:p w:rsidR="007E14D2" w:rsidRPr="007E14D2" w:rsidRDefault="007E14D2" w:rsidP="007E14D2">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7E14D2">
        <w:rPr>
          <w:rFonts w:ascii="Times New Roman" w:eastAsia="Calibri" w:hAnsi="Times New Roman" w:cs="Times New Roman"/>
          <w:iCs/>
          <w:sz w:val="12"/>
          <w:szCs w:val="12"/>
        </w:rPr>
        <w:t xml:space="preserve">В соответствии с пунктом 4 Федерального Закона Российской Федерации от 06.10.2003 года № 367-ФЗ «О продлении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Постановлением Губернатора Самарской области от 03.04.2020 N 70 "Об ограничительных и иных мероприятиях по обеспечению санитарно-эпидемиологического благополучия населения в связи с распространением новой </w:t>
      </w:r>
      <w:proofErr w:type="spellStart"/>
      <w:r w:rsidRPr="007E14D2">
        <w:rPr>
          <w:rFonts w:ascii="Times New Roman" w:eastAsia="Calibri" w:hAnsi="Times New Roman" w:cs="Times New Roman"/>
          <w:iCs/>
          <w:sz w:val="12"/>
          <w:szCs w:val="12"/>
        </w:rPr>
        <w:t>коронавирусной</w:t>
      </w:r>
      <w:proofErr w:type="spellEnd"/>
      <w:r w:rsidRPr="007E14D2">
        <w:rPr>
          <w:rFonts w:ascii="Times New Roman" w:eastAsia="Calibri" w:hAnsi="Times New Roman" w:cs="Times New Roman"/>
          <w:iCs/>
          <w:sz w:val="12"/>
          <w:szCs w:val="12"/>
        </w:rPr>
        <w:t xml:space="preserve"> инфекции (COVID-19) на</w:t>
      </w:r>
      <w:proofErr w:type="gramEnd"/>
      <w:r w:rsidRPr="007E14D2">
        <w:rPr>
          <w:rFonts w:ascii="Times New Roman" w:eastAsia="Calibri" w:hAnsi="Times New Roman" w:cs="Times New Roman"/>
          <w:iCs/>
          <w:sz w:val="12"/>
          <w:szCs w:val="12"/>
        </w:rPr>
        <w:t xml:space="preserve"> </w:t>
      </w:r>
      <w:proofErr w:type="gramStart"/>
      <w:r w:rsidRPr="007E14D2">
        <w:rPr>
          <w:rFonts w:ascii="Times New Roman" w:eastAsia="Calibri" w:hAnsi="Times New Roman" w:cs="Times New Roman"/>
          <w:iCs/>
          <w:sz w:val="12"/>
          <w:szCs w:val="12"/>
        </w:rPr>
        <w:t xml:space="preserve">территории Самарской области и внесении изменений в постановление Губернатора Самарской области от 16.03.2020 N 39 "О введении режима повышенной готовности в связи с угрозой распространения новой </w:t>
      </w:r>
      <w:proofErr w:type="spellStart"/>
      <w:r w:rsidRPr="007E14D2">
        <w:rPr>
          <w:rFonts w:ascii="Times New Roman" w:eastAsia="Calibri" w:hAnsi="Times New Roman" w:cs="Times New Roman"/>
          <w:iCs/>
          <w:sz w:val="12"/>
          <w:szCs w:val="12"/>
        </w:rPr>
        <w:t>короновирусной</w:t>
      </w:r>
      <w:proofErr w:type="spellEnd"/>
      <w:r w:rsidRPr="007E14D2">
        <w:rPr>
          <w:rFonts w:ascii="Times New Roman" w:eastAsia="Calibri" w:hAnsi="Times New Roman" w:cs="Times New Roman"/>
          <w:iCs/>
          <w:sz w:val="12"/>
          <w:szCs w:val="12"/>
        </w:rPr>
        <w:t xml:space="preserve"> инфекции, вызванной 2019-nCoV" Постановлением администрации муниципального района Сергиевский от 27.03.2020 г. № 326 «О введении ограничительных мероприятиях, направленных на предотвращение распространения на территории муниципального района Сергиевский Самарской области заболеваемости гриппом, ОРВИ и новой </w:t>
      </w:r>
      <w:proofErr w:type="spellStart"/>
      <w:r w:rsidRPr="007E14D2">
        <w:rPr>
          <w:rFonts w:ascii="Times New Roman" w:eastAsia="Calibri" w:hAnsi="Times New Roman" w:cs="Times New Roman"/>
          <w:iCs/>
          <w:sz w:val="12"/>
          <w:szCs w:val="12"/>
        </w:rPr>
        <w:t>короновирусной</w:t>
      </w:r>
      <w:proofErr w:type="spellEnd"/>
      <w:proofErr w:type="gramEnd"/>
      <w:r w:rsidRPr="007E14D2">
        <w:rPr>
          <w:rFonts w:ascii="Times New Roman" w:eastAsia="Calibri" w:hAnsi="Times New Roman" w:cs="Times New Roman"/>
          <w:iCs/>
          <w:sz w:val="12"/>
          <w:szCs w:val="12"/>
        </w:rPr>
        <w:t xml:space="preserve"> ин</w:t>
      </w:r>
      <w:r>
        <w:rPr>
          <w:rFonts w:ascii="Times New Roman" w:eastAsia="Calibri" w:hAnsi="Times New Roman" w:cs="Times New Roman"/>
          <w:iCs/>
          <w:sz w:val="12"/>
          <w:szCs w:val="12"/>
        </w:rPr>
        <w:t>фекцией, вызванной 2019-n-CoV»,</w:t>
      </w:r>
    </w:p>
    <w:p w:rsidR="007E14D2" w:rsidRPr="007E14D2" w:rsidRDefault="007E14D2" w:rsidP="007E14D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ПОСТАНОВЛЯЮ:</w:t>
      </w:r>
    </w:p>
    <w:p w:rsidR="007E14D2" w:rsidRPr="007E14D2" w:rsidRDefault="007E14D2" w:rsidP="007E14D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7E14D2">
        <w:rPr>
          <w:rFonts w:ascii="Times New Roman" w:eastAsia="Calibri" w:hAnsi="Times New Roman" w:cs="Times New Roman"/>
          <w:iCs/>
          <w:sz w:val="12"/>
          <w:szCs w:val="12"/>
        </w:rPr>
        <w:t>Приостановить публичные слушания по проекту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2019 год».</w:t>
      </w:r>
    </w:p>
    <w:p w:rsidR="007E14D2" w:rsidRPr="007E14D2" w:rsidRDefault="007E14D2" w:rsidP="007E14D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2. </w:t>
      </w:r>
      <w:r w:rsidRPr="007E14D2">
        <w:rPr>
          <w:rFonts w:ascii="Times New Roman" w:eastAsia="Calibri" w:hAnsi="Times New Roman" w:cs="Times New Roman"/>
          <w:iCs/>
          <w:sz w:val="12"/>
          <w:szCs w:val="12"/>
        </w:rPr>
        <w:t>Опубликовать настоящее постановление в газете «Сергиевский вестник».</w:t>
      </w:r>
    </w:p>
    <w:p w:rsidR="007E14D2" w:rsidRPr="007E14D2" w:rsidRDefault="007E14D2" w:rsidP="007E14D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7E14D2">
        <w:rPr>
          <w:rFonts w:ascii="Times New Roman" w:eastAsia="Calibri" w:hAnsi="Times New Roman" w:cs="Times New Roman"/>
          <w:iCs/>
          <w:sz w:val="12"/>
          <w:szCs w:val="12"/>
        </w:rPr>
        <w:t>Настоящее постановление вступает в силу со дня его официального опубликования.</w:t>
      </w:r>
    </w:p>
    <w:p w:rsidR="007E14D2" w:rsidRPr="007E14D2" w:rsidRDefault="007E14D2" w:rsidP="007E14D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proofErr w:type="gramStart"/>
      <w:r w:rsidRPr="007E14D2">
        <w:rPr>
          <w:rFonts w:ascii="Times New Roman" w:eastAsia="Calibri" w:hAnsi="Times New Roman" w:cs="Times New Roman"/>
          <w:iCs/>
          <w:sz w:val="12"/>
          <w:szCs w:val="12"/>
        </w:rPr>
        <w:t>Контроль за</w:t>
      </w:r>
      <w:proofErr w:type="gramEnd"/>
      <w:r w:rsidRPr="007E14D2">
        <w:rPr>
          <w:rFonts w:ascii="Times New Roman" w:eastAsia="Calibri" w:hAnsi="Times New Roman" w:cs="Times New Roman"/>
          <w:iCs/>
          <w:sz w:val="12"/>
          <w:szCs w:val="12"/>
        </w:rPr>
        <w:t xml:space="preserve"> исполнением настоящего п</w:t>
      </w:r>
      <w:r>
        <w:rPr>
          <w:rFonts w:ascii="Times New Roman" w:eastAsia="Calibri" w:hAnsi="Times New Roman" w:cs="Times New Roman"/>
          <w:iCs/>
          <w:sz w:val="12"/>
          <w:szCs w:val="12"/>
        </w:rPr>
        <w:t>остановления оставляю за собой.</w:t>
      </w:r>
    </w:p>
    <w:p w:rsidR="007E14D2" w:rsidRDefault="007E14D2" w:rsidP="007E14D2">
      <w:pPr>
        <w:tabs>
          <w:tab w:val="left" w:pos="0"/>
        </w:tabs>
        <w:spacing w:after="0" w:line="240" w:lineRule="auto"/>
        <w:ind w:firstLine="284"/>
        <w:jc w:val="right"/>
        <w:rPr>
          <w:rFonts w:ascii="Times New Roman" w:eastAsia="Calibri" w:hAnsi="Times New Roman" w:cs="Times New Roman"/>
          <w:iCs/>
          <w:sz w:val="12"/>
          <w:szCs w:val="12"/>
        </w:rPr>
      </w:pPr>
      <w:r w:rsidRPr="007E14D2">
        <w:rPr>
          <w:rFonts w:ascii="Times New Roman" w:eastAsia="Calibri" w:hAnsi="Times New Roman" w:cs="Times New Roman"/>
          <w:iCs/>
          <w:sz w:val="12"/>
          <w:szCs w:val="12"/>
        </w:rPr>
        <w:t>Глава сельского поселения  Светлодольск муниципального</w:t>
      </w:r>
    </w:p>
    <w:p w:rsidR="007E14D2" w:rsidRPr="007E14D2" w:rsidRDefault="007E14D2" w:rsidP="007E14D2">
      <w:pPr>
        <w:tabs>
          <w:tab w:val="left" w:pos="0"/>
        </w:tabs>
        <w:spacing w:after="0" w:line="240" w:lineRule="auto"/>
        <w:ind w:firstLine="284"/>
        <w:jc w:val="right"/>
        <w:rPr>
          <w:rFonts w:ascii="Times New Roman" w:eastAsia="Calibri" w:hAnsi="Times New Roman" w:cs="Times New Roman"/>
          <w:iCs/>
          <w:sz w:val="12"/>
          <w:szCs w:val="12"/>
        </w:rPr>
      </w:pPr>
      <w:r w:rsidRPr="007E14D2">
        <w:rPr>
          <w:rFonts w:ascii="Times New Roman" w:eastAsia="Calibri" w:hAnsi="Times New Roman" w:cs="Times New Roman"/>
          <w:iCs/>
          <w:sz w:val="12"/>
          <w:szCs w:val="12"/>
        </w:rPr>
        <w:t xml:space="preserve"> района</w:t>
      </w:r>
      <w:r>
        <w:rPr>
          <w:rFonts w:ascii="Times New Roman" w:eastAsia="Calibri" w:hAnsi="Times New Roman" w:cs="Times New Roman"/>
          <w:iCs/>
          <w:sz w:val="12"/>
          <w:szCs w:val="12"/>
        </w:rPr>
        <w:t xml:space="preserve"> Сергиевский Самарской области</w:t>
      </w:r>
    </w:p>
    <w:p w:rsidR="007E14D2" w:rsidRDefault="007E14D2" w:rsidP="007E14D2">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ab/>
        <w:t xml:space="preserve">      </w:t>
      </w:r>
      <w:proofErr w:type="spellStart"/>
      <w:r>
        <w:rPr>
          <w:rFonts w:ascii="Times New Roman" w:eastAsia="Calibri" w:hAnsi="Times New Roman" w:cs="Times New Roman"/>
          <w:iCs/>
          <w:sz w:val="12"/>
          <w:szCs w:val="12"/>
        </w:rPr>
        <w:t>Н.В.Андрюхин</w:t>
      </w:r>
      <w:proofErr w:type="spellEnd"/>
    </w:p>
    <w:p w:rsidR="007E14D2" w:rsidRPr="007E14D2" w:rsidRDefault="007E14D2" w:rsidP="007E14D2">
      <w:pPr>
        <w:tabs>
          <w:tab w:val="left" w:pos="0"/>
        </w:tabs>
        <w:spacing w:after="0" w:line="240" w:lineRule="auto"/>
        <w:ind w:firstLine="284"/>
        <w:jc w:val="center"/>
        <w:rPr>
          <w:rFonts w:ascii="Times New Roman" w:eastAsia="Calibri" w:hAnsi="Times New Roman" w:cs="Times New Roman"/>
          <w:iCs/>
          <w:sz w:val="12"/>
          <w:szCs w:val="12"/>
        </w:rPr>
      </w:pPr>
      <w:r w:rsidRPr="007E14D2">
        <w:rPr>
          <w:rFonts w:ascii="Times New Roman" w:eastAsia="Calibri" w:hAnsi="Times New Roman" w:cs="Times New Roman"/>
          <w:iCs/>
          <w:sz w:val="12"/>
          <w:szCs w:val="12"/>
        </w:rPr>
        <w:t>ГЛАВА</w:t>
      </w:r>
    </w:p>
    <w:p w:rsidR="007E14D2" w:rsidRPr="007E14D2" w:rsidRDefault="007E14D2" w:rsidP="007E14D2">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СЕЛЬСКОГО ПОСЕЛЕНИЯ </w:t>
      </w:r>
      <w:r w:rsidRPr="007E14D2">
        <w:rPr>
          <w:rFonts w:ascii="Times New Roman" w:eastAsia="Calibri" w:hAnsi="Times New Roman" w:cs="Times New Roman"/>
          <w:iCs/>
          <w:sz w:val="12"/>
          <w:szCs w:val="12"/>
        </w:rPr>
        <w:t>СЕРГИЕВСК</w:t>
      </w:r>
    </w:p>
    <w:p w:rsidR="007E14D2" w:rsidRPr="007E14D2" w:rsidRDefault="007E14D2" w:rsidP="007E14D2">
      <w:pPr>
        <w:tabs>
          <w:tab w:val="left" w:pos="0"/>
        </w:tabs>
        <w:spacing w:after="0" w:line="240" w:lineRule="auto"/>
        <w:ind w:firstLine="284"/>
        <w:jc w:val="center"/>
        <w:rPr>
          <w:rFonts w:ascii="Times New Roman" w:eastAsia="Calibri" w:hAnsi="Times New Roman" w:cs="Times New Roman"/>
          <w:iCs/>
          <w:sz w:val="12"/>
          <w:szCs w:val="12"/>
        </w:rPr>
      </w:pPr>
      <w:r w:rsidRPr="007E14D2">
        <w:rPr>
          <w:rFonts w:ascii="Times New Roman" w:eastAsia="Calibri" w:hAnsi="Times New Roman" w:cs="Times New Roman"/>
          <w:iCs/>
          <w:sz w:val="12"/>
          <w:szCs w:val="12"/>
        </w:rPr>
        <w:t>МУНИЦИПАЛЬНОГО РАЙОНА СЕРГИЕВСКИЙ</w:t>
      </w:r>
    </w:p>
    <w:p w:rsidR="007E14D2" w:rsidRPr="007E14D2" w:rsidRDefault="007E14D2" w:rsidP="007E14D2">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7E14D2" w:rsidRPr="007E14D2" w:rsidRDefault="007E14D2" w:rsidP="007E14D2">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7E14D2" w:rsidRPr="007E14D2" w:rsidRDefault="007E14D2" w:rsidP="007E14D2">
      <w:pPr>
        <w:tabs>
          <w:tab w:val="left" w:pos="0"/>
        </w:tabs>
        <w:spacing w:after="0" w:line="240" w:lineRule="auto"/>
        <w:ind w:firstLine="284"/>
        <w:jc w:val="both"/>
        <w:rPr>
          <w:rFonts w:ascii="Times New Roman" w:eastAsia="Calibri" w:hAnsi="Times New Roman" w:cs="Times New Roman"/>
          <w:iCs/>
          <w:sz w:val="12"/>
          <w:szCs w:val="12"/>
        </w:rPr>
      </w:pPr>
      <w:r w:rsidRPr="007E14D2">
        <w:rPr>
          <w:rFonts w:ascii="Times New Roman" w:eastAsia="Calibri" w:hAnsi="Times New Roman" w:cs="Times New Roman"/>
          <w:iCs/>
          <w:sz w:val="12"/>
          <w:szCs w:val="12"/>
        </w:rPr>
        <w:t>от «24» апреля 2020 года</w:t>
      </w:r>
      <w:r>
        <w:rPr>
          <w:rFonts w:ascii="Times New Roman" w:eastAsia="Calibri" w:hAnsi="Times New Roman" w:cs="Times New Roman"/>
          <w:iCs/>
          <w:sz w:val="12"/>
          <w:szCs w:val="12"/>
        </w:rPr>
        <w:t xml:space="preserve">                                                                                                                                                                                               № 8</w:t>
      </w:r>
    </w:p>
    <w:p w:rsidR="007E14D2" w:rsidRPr="007E14D2" w:rsidRDefault="007E14D2" w:rsidP="007E14D2">
      <w:pPr>
        <w:tabs>
          <w:tab w:val="left" w:pos="0"/>
        </w:tabs>
        <w:spacing w:after="0" w:line="240" w:lineRule="auto"/>
        <w:ind w:firstLine="284"/>
        <w:jc w:val="center"/>
        <w:rPr>
          <w:rFonts w:ascii="Times New Roman" w:eastAsia="Calibri" w:hAnsi="Times New Roman" w:cs="Times New Roman"/>
          <w:iCs/>
          <w:sz w:val="12"/>
          <w:szCs w:val="12"/>
        </w:rPr>
      </w:pPr>
      <w:r w:rsidRPr="007E14D2">
        <w:rPr>
          <w:rFonts w:ascii="Times New Roman" w:eastAsia="Calibri" w:hAnsi="Times New Roman" w:cs="Times New Roman"/>
          <w:iCs/>
          <w:sz w:val="12"/>
          <w:szCs w:val="12"/>
        </w:rPr>
        <w:t>О публичных слушаниях  по проекту Решения собрания представителей сельского поселения С</w:t>
      </w:r>
      <w:r>
        <w:rPr>
          <w:rFonts w:ascii="Times New Roman" w:eastAsia="Calibri" w:hAnsi="Times New Roman" w:cs="Times New Roman"/>
          <w:iCs/>
          <w:sz w:val="12"/>
          <w:szCs w:val="12"/>
        </w:rPr>
        <w:t xml:space="preserve">ергиевск муниципального района  Сергиевский Самарской области </w:t>
      </w:r>
      <w:r w:rsidRPr="007E14D2">
        <w:rPr>
          <w:rFonts w:ascii="Times New Roman" w:eastAsia="Calibri" w:hAnsi="Times New Roman" w:cs="Times New Roman"/>
          <w:iCs/>
          <w:sz w:val="12"/>
          <w:szCs w:val="12"/>
        </w:rPr>
        <w:t>«Об исполнении бюджета сельского поселения Сергиевск муниципального района Сергиевский за 2019 год»</w:t>
      </w:r>
    </w:p>
    <w:p w:rsidR="007E14D2" w:rsidRPr="007E14D2" w:rsidRDefault="007E14D2" w:rsidP="007E14D2">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7E14D2">
        <w:rPr>
          <w:rFonts w:ascii="Times New Roman" w:eastAsia="Calibri" w:hAnsi="Times New Roman" w:cs="Times New Roman"/>
          <w:iCs/>
          <w:sz w:val="12"/>
          <w:szCs w:val="12"/>
        </w:rPr>
        <w:t xml:space="preserve">В соответствии с пунктом 4 Федерального Закона Российской Федерации от 06.10.2003 года № 367-ФЗ «О продлении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Постановлением Губернатора Самарской области от 03.04.2020 N 70 "Об ограничительных и иных мероприятиях по обеспечению санитарно-эпидемиологического благополучия населения в связи с распространением новой </w:t>
      </w:r>
      <w:proofErr w:type="spellStart"/>
      <w:r w:rsidRPr="007E14D2">
        <w:rPr>
          <w:rFonts w:ascii="Times New Roman" w:eastAsia="Calibri" w:hAnsi="Times New Roman" w:cs="Times New Roman"/>
          <w:iCs/>
          <w:sz w:val="12"/>
          <w:szCs w:val="12"/>
        </w:rPr>
        <w:t>коронавирусной</w:t>
      </w:r>
      <w:proofErr w:type="spellEnd"/>
      <w:r w:rsidRPr="007E14D2">
        <w:rPr>
          <w:rFonts w:ascii="Times New Roman" w:eastAsia="Calibri" w:hAnsi="Times New Roman" w:cs="Times New Roman"/>
          <w:iCs/>
          <w:sz w:val="12"/>
          <w:szCs w:val="12"/>
        </w:rPr>
        <w:t xml:space="preserve"> инфекции (COVID-19) на</w:t>
      </w:r>
      <w:proofErr w:type="gramEnd"/>
      <w:r w:rsidRPr="007E14D2">
        <w:rPr>
          <w:rFonts w:ascii="Times New Roman" w:eastAsia="Calibri" w:hAnsi="Times New Roman" w:cs="Times New Roman"/>
          <w:iCs/>
          <w:sz w:val="12"/>
          <w:szCs w:val="12"/>
        </w:rPr>
        <w:t xml:space="preserve"> </w:t>
      </w:r>
      <w:proofErr w:type="gramStart"/>
      <w:r w:rsidRPr="007E14D2">
        <w:rPr>
          <w:rFonts w:ascii="Times New Roman" w:eastAsia="Calibri" w:hAnsi="Times New Roman" w:cs="Times New Roman"/>
          <w:iCs/>
          <w:sz w:val="12"/>
          <w:szCs w:val="12"/>
        </w:rPr>
        <w:t xml:space="preserve">территории Самарской области и внесении изменений в постановление Губернатора Самарской области от 16.03.2020 N 39 "О введении режима повышенной готовности в связи с угрозой распространения новой </w:t>
      </w:r>
      <w:proofErr w:type="spellStart"/>
      <w:r w:rsidRPr="007E14D2">
        <w:rPr>
          <w:rFonts w:ascii="Times New Roman" w:eastAsia="Calibri" w:hAnsi="Times New Roman" w:cs="Times New Roman"/>
          <w:iCs/>
          <w:sz w:val="12"/>
          <w:szCs w:val="12"/>
        </w:rPr>
        <w:t>короновирусной</w:t>
      </w:r>
      <w:proofErr w:type="spellEnd"/>
      <w:r w:rsidRPr="007E14D2">
        <w:rPr>
          <w:rFonts w:ascii="Times New Roman" w:eastAsia="Calibri" w:hAnsi="Times New Roman" w:cs="Times New Roman"/>
          <w:iCs/>
          <w:sz w:val="12"/>
          <w:szCs w:val="12"/>
        </w:rPr>
        <w:t xml:space="preserve"> инфекции, вызванной 2019-nCoV" Постановлением администрации муниципального района Сергиевский от 27.03.2020 г. № 326 «О введении ограничительных мероприятиях, направленных на предотвращение распространения на территории муниципального района Сергиевский Самарской области заболеваемости гриппом, ОРВИ и новой </w:t>
      </w:r>
      <w:proofErr w:type="spellStart"/>
      <w:r w:rsidRPr="007E14D2">
        <w:rPr>
          <w:rFonts w:ascii="Times New Roman" w:eastAsia="Calibri" w:hAnsi="Times New Roman" w:cs="Times New Roman"/>
          <w:iCs/>
          <w:sz w:val="12"/>
          <w:szCs w:val="12"/>
        </w:rPr>
        <w:t>короновирусной</w:t>
      </w:r>
      <w:proofErr w:type="spellEnd"/>
      <w:proofErr w:type="gramEnd"/>
      <w:r w:rsidRPr="007E14D2">
        <w:rPr>
          <w:rFonts w:ascii="Times New Roman" w:eastAsia="Calibri" w:hAnsi="Times New Roman" w:cs="Times New Roman"/>
          <w:iCs/>
          <w:sz w:val="12"/>
          <w:szCs w:val="12"/>
        </w:rPr>
        <w:t xml:space="preserve"> ин</w:t>
      </w:r>
      <w:r>
        <w:rPr>
          <w:rFonts w:ascii="Times New Roman" w:eastAsia="Calibri" w:hAnsi="Times New Roman" w:cs="Times New Roman"/>
          <w:iCs/>
          <w:sz w:val="12"/>
          <w:szCs w:val="12"/>
        </w:rPr>
        <w:t>фекцией, вызванной 2019-n-CoV»,</w:t>
      </w:r>
    </w:p>
    <w:p w:rsidR="007E14D2" w:rsidRPr="007E14D2" w:rsidRDefault="007E14D2" w:rsidP="007E14D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ПОСТАНОВЛЯЮ:</w:t>
      </w:r>
    </w:p>
    <w:p w:rsidR="007E14D2" w:rsidRPr="007E14D2" w:rsidRDefault="007E14D2" w:rsidP="007E14D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7E14D2">
        <w:rPr>
          <w:rFonts w:ascii="Times New Roman" w:eastAsia="Calibri" w:hAnsi="Times New Roman" w:cs="Times New Roman"/>
          <w:iCs/>
          <w:sz w:val="12"/>
          <w:szCs w:val="12"/>
        </w:rPr>
        <w:t>Приостановить публичные слушания по проекту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2019 год».</w:t>
      </w:r>
    </w:p>
    <w:p w:rsidR="007E14D2" w:rsidRPr="007E14D2" w:rsidRDefault="007E14D2" w:rsidP="007E14D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7E14D2">
        <w:rPr>
          <w:rFonts w:ascii="Times New Roman" w:eastAsia="Calibri" w:hAnsi="Times New Roman" w:cs="Times New Roman"/>
          <w:iCs/>
          <w:sz w:val="12"/>
          <w:szCs w:val="12"/>
        </w:rPr>
        <w:t>Опубликовать настоящее постановление в газете «Сергиевский вестник».</w:t>
      </w:r>
    </w:p>
    <w:p w:rsidR="007E14D2" w:rsidRPr="007E14D2" w:rsidRDefault="007E14D2" w:rsidP="007E14D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7E14D2">
        <w:rPr>
          <w:rFonts w:ascii="Times New Roman" w:eastAsia="Calibri" w:hAnsi="Times New Roman" w:cs="Times New Roman"/>
          <w:iCs/>
          <w:sz w:val="12"/>
          <w:szCs w:val="12"/>
        </w:rPr>
        <w:t>Настоящее постановление вступает в силу со дня его официального опубликования.</w:t>
      </w:r>
    </w:p>
    <w:p w:rsidR="007E14D2" w:rsidRPr="007E14D2" w:rsidRDefault="007E14D2" w:rsidP="007E14D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proofErr w:type="gramStart"/>
      <w:r w:rsidRPr="007E14D2">
        <w:rPr>
          <w:rFonts w:ascii="Times New Roman" w:eastAsia="Calibri" w:hAnsi="Times New Roman" w:cs="Times New Roman"/>
          <w:iCs/>
          <w:sz w:val="12"/>
          <w:szCs w:val="12"/>
        </w:rPr>
        <w:t>Контроль за</w:t>
      </w:r>
      <w:proofErr w:type="gramEnd"/>
      <w:r w:rsidRPr="007E14D2">
        <w:rPr>
          <w:rFonts w:ascii="Times New Roman" w:eastAsia="Calibri" w:hAnsi="Times New Roman" w:cs="Times New Roman"/>
          <w:iCs/>
          <w:sz w:val="12"/>
          <w:szCs w:val="12"/>
        </w:rPr>
        <w:t xml:space="preserve"> исполнением настоящего п</w:t>
      </w:r>
      <w:r>
        <w:rPr>
          <w:rFonts w:ascii="Times New Roman" w:eastAsia="Calibri" w:hAnsi="Times New Roman" w:cs="Times New Roman"/>
          <w:iCs/>
          <w:sz w:val="12"/>
          <w:szCs w:val="12"/>
        </w:rPr>
        <w:t>остановления оставляю за собой.</w:t>
      </w:r>
    </w:p>
    <w:p w:rsidR="007E14D2" w:rsidRDefault="007E14D2" w:rsidP="007E14D2">
      <w:pPr>
        <w:tabs>
          <w:tab w:val="left" w:pos="0"/>
        </w:tabs>
        <w:spacing w:after="0" w:line="240" w:lineRule="auto"/>
        <w:ind w:firstLine="284"/>
        <w:jc w:val="right"/>
        <w:rPr>
          <w:rFonts w:ascii="Times New Roman" w:eastAsia="Calibri" w:hAnsi="Times New Roman" w:cs="Times New Roman"/>
          <w:iCs/>
          <w:sz w:val="12"/>
          <w:szCs w:val="12"/>
        </w:rPr>
      </w:pPr>
      <w:r w:rsidRPr="007E14D2">
        <w:rPr>
          <w:rFonts w:ascii="Times New Roman" w:eastAsia="Calibri" w:hAnsi="Times New Roman" w:cs="Times New Roman"/>
          <w:iCs/>
          <w:sz w:val="12"/>
          <w:szCs w:val="12"/>
        </w:rPr>
        <w:t>Глава сельского поселения Сергиевск муниципального</w:t>
      </w:r>
    </w:p>
    <w:p w:rsidR="007E14D2" w:rsidRPr="007E14D2" w:rsidRDefault="007E14D2" w:rsidP="007E14D2">
      <w:pPr>
        <w:tabs>
          <w:tab w:val="left" w:pos="0"/>
        </w:tabs>
        <w:spacing w:after="0" w:line="240" w:lineRule="auto"/>
        <w:ind w:firstLine="284"/>
        <w:jc w:val="right"/>
        <w:rPr>
          <w:rFonts w:ascii="Times New Roman" w:eastAsia="Calibri" w:hAnsi="Times New Roman" w:cs="Times New Roman"/>
          <w:iCs/>
          <w:sz w:val="12"/>
          <w:szCs w:val="12"/>
        </w:rPr>
      </w:pPr>
      <w:r w:rsidRPr="007E14D2">
        <w:rPr>
          <w:rFonts w:ascii="Times New Roman" w:eastAsia="Calibri" w:hAnsi="Times New Roman" w:cs="Times New Roman"/>
          <w:iCs/>
          <w:sz w:val="12"/>
          <w:szCs w:val="12"/>
        </w:rPr>
        <w:t xml:space="preserve"> района</w:t>
      </w:r>
      <w:r>
        <w:rPr>
          <w:rFonts w:ascii="Times New Roman" w:eastAsia="Calibri" w:hAnsi="Times New Roman" w:cs="Times New Roman"/>
          <w:iCs/>
          <w:sz w:val="12"/>
          <w:szCs w:val="12"/>
        </w:rPr>
        <w:t xml:space="preserve"> Сергиевский Самарской области</w:t>
      </w:r>
    </w:p>
    <w:p w:rsidR="007E14D2" w:rsidRDefault="007E14D2" w:rsidP="007E14D2">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ab/>
        <w:t xml:space="preserve">         М.М. </w:t>
      </w:r>
      <w:proofErr w:type="spellStart"/>
      <w:r>
        <w:rPr>
          <w:rFonts w:ascii="Times New Roman" w:eastAsia="Calibri" w:hAnsi="Times New Roman" w:cs="Times New Roman"/>
          <w:iCs/>
          <w:sz w:val="12"/>
          <w:szCs w:val="12"/>
        </w:rPr>
        <w:t>Арчибасов</w:t>
      </w:r>
      <w:proofErr w:type="spellEnd"/>
    </w:p>
    <w:p w:rsidR="001224EE" w:rsidRPr="001224EE" w:rsidRDefault="001224EE" w:rsidP="001224EE">
      <w:pPr>
        <w:tabs>
          <w:tab w:val="left" w:pos="0"/>
        </w:tabs>
        <w:spacing w:after="0" w:line="240" w:lineRule="auto"/>
        <w:ind w:firstLine="284"/>
        <w:jc w:val="center"/>
        <w:rPr>
          <w:rFonts w:ascii="Times New Roman" w:eastAsia="Calibri" w:hAnsi="Times New Roman" w:cs="Times New Roman"/>
          <w:iCs/>
          <w:sz w:val="12"/>
          <w:szCs w:val="12"/>
        </w:rPr>
      </w:pPr>
      <w:r w:rsidRPr="001224EE">
        <w:rPr>
          <w:rFonts w:ascii="Times New Roman" w:eastAsia="Calibri" w:hAnsi="Times New Roman" w:cs="Times New Roman"/>
          <w:iCs/>
          <w:sz w:val="12"/>
          <w:szCs w:val="12"/>
        </w:rPr>
        <w:t>ГЛАВА</w:t>
      </w:r>
    </w:p>
    <w:p w:rsidR="001224EE" w:rsidRPr="001224EE" w:rsidRDefault="001224EE" w:rsidP="001224EE">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СЕЛЬСКОГО ПОСЕЛЕНИЯ </w:t>
      </w:r>
      <w:r w:rsidRPr="001224EE">
        <w:rPr>
          <w:rFonts w:ascii="Times New Roman" w:eastAsia="Calibri" w:hAnsi="Times New Roman" w:cs="Times New Roman"/>
          <w:iCs/>
          <w:sz w:val="12"/>
          <w:szCs w:val="12"/>
        </w:rPr>
        <w:t>СЕРНОВОДСК</w:t>
      </w:r>
    </w:p>
    <w:p w:rsidR="001224EE" w:rsidRPr="001224EE" w:rsidRDefault="001224EE" w:rsidP="001224EE">
      <w:pPr>
        <w:tabs>
          <w:tab w:val="left" w:pos="0"/>
        </w:tabs>
        <w:spacing w:after="0" w:line="240" w:lineRule="auto"/>
        <w:ind w:firstLine="284"/>
        <w:jc w:val="center"/>
        <w:rPr>
          <w:rFonts w:ascii="Times New Roman" w:eastAsia="Calibri" w:hAnsi="Times New Roman" w:cs="Times New Roman"/>
          <w:iCs/>
          <w:sz w:val="12"/>
          <w:szCs w:val="12"/>
        </w:rPr>
      </w:pPr>
      <w:r w:rsidRPr="001224EE">
        <w:rPr>
          <w:rFonts w:ascii="Times New Roman" w:eastAsia="Calibri" w:hAnsi="Times New Roman" w:cs="Times New Roman"/>
          <w:iCs/>
          <w:sz w:val="12"/>
          <w:szCs w:val="12"/>
        </w:rPr>
        <w:t>МУНИЦИПАЛЬНОГО РАЙОНА СЕРГИЕВСКИЙ</w:t>
      </w:r>
    </w:p>
    <w:p w:rsidR="001224EE" w:rsidRPr="001224EE" w:rsidRDefault="001224EE" w:rsidP="001224EE">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1224EE" w:rsidRPr="001224EE" w:rsidRDefault="001224EE" w:rsidP="001224EE">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1224EE" w:rsidRPr="001224EE" w:rsidRDefault="001224EE" w:rsidP="001224EE">
      <w:pPr>
        <w:tabs>
          <w:tab w:val="left" w:pos="0"/>
        </w:tabs>
        <w:spacing w:after="0" w:line="240" w:lineRule="auto"/>
        <w:ind w:firstLine="284"/>
        <w:jc w:val="both"/>
        <w:rPr>
          <w:rFonts w:ascii="Times New Roman" w:eastAsia="Calibri" w:hAnsi="Times New Roman" w:cs="Times New Roman"/>
          <w:iCs/>
          <w:sz w:val="12"/>
          <w:szCs w:val="12"/>
        </w:rPr>
      </w:pPr>
      <w:r w:rsidRPr="001224EE">
        <w:rPr>
          <w:rFonts w:ascii="Times New Roman" w:eastAsia="Calibri" w:hAnsi="Times New Roman" w:cs="Times New Roman"/>
          <w:iCs/>
          <w:sz w:val="12"/>
          <w:szCs w:val="12"/>
        </w:rPr>
        <w:t xml:space="preserve">от «24» апреля 2020 года </w:t>
      </w:r>
      <w:r>
        <w:rPr>
          <w:rFonts w:ascii="Times New Roman" w:eastAsia="Calibri" w:hAnsi="Times New Roman" w:cs="Times New Roman"/>
          <w:iCs/>
          <w:sz w:val="12"/>
          <w:szCs w:val="12"/>
        </w:rPr>
        <w:t xml:space="preserve">                                                                                                                                                                                              № 1</w:t>
      </w:r>
    </w:p>
    <w:p w:rsidR="001224EE" w:rsidRPr="001224EE" w:rsidRDefault="001224EE" w:rsidP="001224EE">
      <w:pPr>
        <w:tabs>
          <w:tab w:val="left" w:pos="0"/>
        </w:tabs>
        <w:spacing w:after="0" w:line="240" w:lineRule="auto"/>
        <w:ind w:firstLine="284"/>
        <w:jc w:val="center"/>
        <w:rPr>
          <w:rFonts w:ascii="Times New Roman" w:eastAsia="Calibri" w:hAnsi="Times New Roman" w:cs="Times New Roman"/>
          <w:iCs/>
          <w:sz w:val="12"/>
          <w:szCs w:val="12"/>
        </w:rPr>
      </w:pPr>
      <w:r w:rsidRPr="001224EE">
        <w:rPr>
          <w:rFonts w:ascii="Times New Roman" w:eastAsia="Calibri" w:hAnsi="Times New Roman" w:cs="Times New Roman"/>
          <w:iCs/>
          <w:sz w:val="12"/>
          <w:szCs w:val="12"/>
        </w:rPr>
        <w:t>О публичных слушаниях  по проекту Решения собрания представителей сельского поселения Се</w:t>
      </w:r>
      <w:r>
        <w:rPr>
          <w:rFonts w:ascii="Times New Roman" w:eastAsia="Calibri" w:hAnsi="Times New Roman" w:cs="Times New Roman"/>
          <w:iCs/>
          <w:sz w:val="12"/>
          <w:szCs w:val="12"/>
        </w:rPr>
        <w:t xml:space="preserve">рноводск муниципального района  Сергиевский Самарской области </w:t>
      </w:r>
      <w:r w:rsidRPr="001224EE">
        <w:rPr>
          <w:rFonts w:ascii="Times New Roman" w:eastAsia="Calibri" w:hAnsi="Times New Roman" w:cs="Times New Roman"/>
          <w:iCs/>
          <w:sz w:val="12"/>
          <w:szCs w:val="12"/>
        </w:rPr>
        <w:t>«Об исполнении бюджета сельского поселения Серноводск муниципального района Сергиевский за 2019 год»</w:t>
      </w:r>
    </w:p>
    <w:p w:rsidR="001224EE" w:rsidRPr="001224EE" w:rsidRDefault="001224EE" w:rsidP="001224EE">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1224EE">
        <w:rPr>
          <w:rFonts w:ascii="Times New Roman" w:eastAsia="Calibri" w:hAnsi="Times New Roman" w:cs="Times New Roman"/>
          <w:iCs/>
          <w:sz w:val="12"/>
          <w:szCs w:val="12"/>
        </w:rPr>
        <w:t xml:space="preserve">В соответствии с пунктом 4 Федерального Закона Российской Федерации от 06.10.2003 года № 367-ФЗ «О продлении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Постановлением Губернатора Самарской области от 03.04.2020 N 70 "Об ограничительных и иных мероприятиях по обеспечению санитарно-эпидемиологического благополучия населения в связи с распространением новой </w:t>
      </w:r>
      <w:proofErr w:type="spellStart"/>
      <w:r w:rsidRPr="001224EE">
        <w:rPr>
          <w:rFonts w:ascii="Times New Roman" w:eastAsia="Calibri" w:hAnsi="Times New Roman" w:cs="Times New Roman"/>
          <w:iCs/>
          <w:sz w:val="12"/>
          <w:szCs w:val="12"/>
        </w:rPr>
        <w:t>коронавирусной</w:t>
      </w:r>
      <w:proofErr w:type="spellEnd"/>
      <w:r w:rsidRPr="001224EE">
        <w:rPr>
          <w:rFonts w:ascii="Times New Roman" w:eastAsia="Calibri" w:hAnsi="Times New Roman" w:cs="Times New Roman"/>
          <w:iCs/>
          <w:sz w:val="12"/>
          <w:szCs w:val="12"/>
        </w:rPr>
        <w:t xml:space="preserve"> инфекции (COVID-19) на</w:t>
      </w:r>
      <w:proofErr w:type="gramEnd"/>
      <w:r w:rsidRPr="001224EE">
        <w:rPr>
          <w:rFonts w:ascii="Times New Roman" w:eastAsia="Calibri" w:hAnsi="Times New Roman" w:cs="Times New Roman"/>
          <w:iCs/>
          <w:sz w:val="12"/>
          <w:szCs w:val="12"/>
        </w:rPr>
        <w:t xml:space="preserve"> </w:t>
      </w:r>
      <w:proofErr w:type="gramStart"/>
      <w:r w:rsidRPr="001224EE">
        <w:rPr>
          <w:rFonts w:ascii="Times New Roman" w:eastAsia="Calibri" w:hAnsi="Times New Roman" w:cs="Times New Roman"/>
          <w:iCs/>
          <w:sz w:val="12"/>
          <w:szCs w:val="12"/>
        </w:rPr>
        <w:t xml:space="preserve">территории Самарской области и внесении изменений в постановление Губернатора Самарской области от 16.03.2020 N 39 "О введении режима повышенной готовности в связи с угрозой распространения новой </w:t>
      </w:r>
      <w:proofErr w:type="spellStart"/>
      <w:r w:rsidRPr="001224EE">
        <w:rPr>
          <w:rFonts w:ascii="Times New Roman" w:eastAsia="Calibri" w:hAnsi="Times New Roman" w:cs="Times New Roman"/>
          <w:iCs/>
          <w:sz w:val="12"/>
          <w:szCs w:val="12"/>
        </w:rPr>
        <w:t>короновирусной</w:t>
      </w:r>
      <w:proofErr w:type="spellEnd"/>
      <w:r w:rsidRPr="001224EE">
        <w:rPr>
          <w:rFonts w:ascii="Times New Roman" w:eastAsia="Calibri" w:hAnsi="Times New Roman" w:cs="Times New Roman"/>
          <w:iCs/>
          <w:sz w:val="12"/>
          <w:szCs w:val="12"/>
        </w:rPr>
        <w:t xml:space="preserve"> инфекции, вызванной 2019-nCoV" Постановлением администрации муниципального района Сергиевский от 27.03.2020 г. № 326 «О введении ограничительных мероприятиях, направленных на предотвращение распространения на территории муниципального района Сергиевский Самарской области заболеваемости гриппом, ОРВИ и новой </w:t>
      </w:r>
      <w:proofErr w:type="spellStart"/>
      <w:r w:rsidRPr="001224EE">
        <w:rPr>
          <w:rFonts w:ascii="Times New Roman" w:eastAsia="Calibri" w:hAnsi="Times New Roman" w:cs="Times New Roman"/>
          <w:iCs/>
          <w:sz w:val="12"/>
          <w:szCs w:val="12"/>
        </w:rPr>
        <w:t>короновирусной</w:t>
      </w:r>
      <w:proofErr w:type="spellEnd"/>
      <w:proofErr w:type="gramEnd"/>
      <w:r w:rsidRPr="001224EE">
        <w:rPr>
          <w:rFonts w:ascii="Times New Roman" w:eastAsia="Calibri" w:hAnsi="Times New Roman" w:cs="Times New Roman"/>
          <w:iCs/>
          <w:sz w:val="12"/>
          <w:szCs w:val="12"/>
        </w:rPr>
        <w:t xml:space="preserve"> ин</w:t>
      </w:r>
      <w:r>
        <w:rPr>
          <w:rFonts w:ascii="Times New Roman" w:eastAsia="Calibri" w:hAnsi="Times New Roman" w:cs="Times New Roman"/>
          <w:iCs/>
          <w:sz w:val="12"/>
          <w:szCs w:val="12"/>
        </w:rPr>
        <w:t>фекцией, вызванной 2019-n-CoV»,</w:t>
      </w:r>
    </w:p>
    <w:p w:rsidR="001224EE" w:rsidRPr="001224EE" w:rsidRDefault="001224EE" w:rsidP="001224E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ПОСТАНОВЛЯЮ:</w:t>
      </w:r>
    </w:p>
    <w:p w:rsidR="001224EE" w:rsidRPr="001224EE" w:rsidRDefault="001224EE" w:rsidP="001224E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1224EE">
        <w:rPr>
          <w:rFonts w:ascii="Times New Roman" w:eastAsia="Calibri" w:hAnsi="Times New Roman" w:cs="Times New Roman"/>
          <w:iCs/>
          <w:sz w:val="12"/>
          <w:szCs w:val="12"/>
        </w:rPr>
        <w:t>Приостановить публичные слушания по проекту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2019 год».</w:t>
      </w:r>
    </w:p>
    <w:p w:rsidR="001224EE" w:rsidRPr="001224EE" w:rsidRDefault="001224EE" w:rsidP="001224E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1224EE">
        <w:rPr>
          <w:rFonts w:ascii="Times New Roman" w:eastAsia="Calibri" w:hAnsi="Times New Roman" w:cs="Times New Roman"/>
          <w:iCs/>
          <w:sz w:val="12"/>
          <w:szCs w:val="12"/>
        </w:rPr>
        <w:t>Опубликовать настоящее постановление в газете «Сергиевский вестник».</w:t>
      </w:r>
    </w:p>
    <w:p w:rsidR="001224EE" w:rsidRPr="001224EE" w:rsidRDefault="001224EE" w:rsidP="001224E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1224EE">
        <w:rPr>
          <w:rFonts w:ascii="Times New Roman" w:eastAsia="Calibri" w:hAnsi="Times New Roman" w:cs="Times New Roman"/>
          <w:iCs/>
          <w:sz w:val="12"/>
          <w:szCs w:val="12"/>
        </w:rPr>
        <w:t>Настоящее постановление вступает в силу со дня его официального опубликования.</w:t>
      </w:r>
    </w:p>
    <w:p w:rsidR="001224EE" w:rsidRPr="001224EE" w:rsidRDefault="001224EE" w:rsidP="001224E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proofErr w:type="gramStart"/>
      <w:r w:rsidRPr="001224EE">
        <w:rPr>
          <w:rFonts w:ascii="Times New Roman" w:eastAsia="Calibri" w:hAnsi="Times New Roman" w:cs="Times New Roman"/>
          <w:iCs/>
          <w:sz w:val="12"/>
          <w:szCs w:val="12"/>
        </w:rPr>
        <w:t>Контроль за</w:t>
      </w:r>
      <w:proofErr w:type="gramEnd"/>
      <w:r w:rsidRPr="001224EE">
        <w:rPr>
          <w:rFonts w:ascii="Times New Roman" w:eastAsia="Calibri" w:hAnsi="Times New Roman" w:cs="Times New Roman"/>
          <w:iCs/>
          <w:sz w:val="12"/>
          <w:szCs w:val="12"/>
        </w:rPr>
        <w:t xml:space="preserve"> исполнением настоящего п</w:t>
      </w:r>
      <w:r>
        <w:rPr>
          <w:rFonts w:ascii="Times New Roman" w:eastAsia="Calibri" w:hAnsi="Times New Roman" w:cs="Times New Roman"/>
          <w:iCs/>
          <w:sz w:val="12"/>
          <w:szCs w:val="12"/>
        </w:rPr>
        <w:t>остановления оставляю за собой.</w:t>
      </w:r>
    </w:p>
    <w:p w:rsidR="001224EE" w:rsidRDefault="001224EE" w:rsidP="001224EE">
      <w:pPr>
        <w:tabs>
          <w:tab w:val="left" w:pos="0"/>
        </w:tabs>
        <w:spacing w:after="0" w:line="240" w:lineRule="auto"/>
        <w:ind w:firstLine="284"/>
        <w:jc w:val="right"/>
        <w:rPr>
          <w:rFonts w:ascii="Times New Roman" w:eastAsia="Calibri" w:hAnsi="Times New Roman" w:cs="Times New Roman"/>
          <w:iCs/>
          <w:sz w:val="12"/>
          <w:szCs w:val="12"/>
        </w:rPr>
      </w:pPr>
      <w:r w:rsidRPr="001224EE">
        <w:rPr>
          <w:rFonts w:ascii="Times New Roman" w:eastAsia="Calibri" w:hAnsi="Times New Roman" w:cs="Times New Roman"/>
          <w:iCs/>
          <w:sz w:val="12"/>
          <w:szCs w:val="12"/>
        </w:rPr>
        <w:t xml:space="preserve">Глава сельского поселения Серноводск муниципального </w:t>
      </w:r>
    </w:p>
    <w:p w:rsidR="001224EE" w:rsidRPr="001224EE" w:rsidRDefault="001224EE" w:rsidP="001224EE">
      <w:pPr>
        <w:tabs>
          <w:tab w:val="left" w:pos="0"/>
        </w:tabs>
        <w:spacing w:after="0" w:line="240" w:lineRule="auto"/>
        <w:ind w:firstLine="284"/>
        <w:jc w:val="right"/>
        <w:rPr>
          <w:rFonts w:ascii="Times New Roman" w:eastAsia="Calibri" w:hAnsi="Times New Roman" w:cs="Times New Roman"/>
          <w:iCs/>
          <w:sz w:val="12"/>
          <w:szCs w:val="12"/>
        </w:rPr>
      </w:pPr>
      <w:r w:rsidRPr="001224EE">
        <w:rPr>
          <w:rFonts w:ascii="Times New Roman" w:eastAsia="Calibri" w:hAnsi="Times New Roman" w:cs="Times New Roman"/>
          <w:iCs/>
          <w:sz w:val="12"/>
          <w:szCs w:val="12"/>
        </w:rPr>
        <w:t>района</w:t>
      </w:r>
      <w:r>
        <w:rPr>
          <w:rFonts w:ascii="Times New Roman" w:eastAsia="Calibri" w:hAnsi="Times New Roman" w:cs="Times New Roman"/>
          <w:iCs/>
          <w:sz w:val="12"/>
          <w:szCs w:val="12"/>
        </w:rPr>
        <w:t xml:space="preserve"> Сергиевский Самарской области</w:t>
      </w:r>
    </w:p>
    <w:p w:rsidR="001224EE" w:rsidRDefault="001224EE" w:rsidP="001224EE">
      <w:pPr>
        <w:tabs>
          <w:tab w:val="left" w:pos="0"/>
        </w:tabs>
        <w:spacing w:after="0" w:line="240" w:lineRule="auto"/>
        <w:ind w:firstLine="284"/>
        <w:jc w:val="right"/>
        <w:rPr>
          <w:rFonts w:ascii="Times New Roman" w:eastAsia="Calibri" w:hAnsi="Times New Roman" w:cs="Times New Roman"/>
          <w:iCs/>
          <w:sz w:val="12"/>
          <w:szCs w:val="12"/>
        </w:rPr>
      </w:pPr>
      <w:r w:rsidRPr="001224EE">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ab/>
        <w:t xml:space="preserve">         Г.Н. </w:t>
      </w:r>
      <w:proofErr w:type="spellStart"/>
      <w:r>
        <w:rPr>
          <w:rFonts w:ascii="Times New Roman" w:eastAsia="Calibri" w:hAnsi="Times New Roman" w:cs="Times New Roman"/>
          <w:iCs/>
          <w:sz w:val="12"/>
          <w:szCs w:val="12"/>
        </w:rPr>
        <w:t>Чебоксарова</w:t>
      </w:r>
      <w:proofErr w:type="spellEnd"/>
    </w:p>
    <w:p w:rsidR="001224EE" w:rsidRPr="001224EE" w:rsidRDefault="001224EE" w:rsidP="001224EE">
      <w:pPr>
        <w:tabs>
          <w:tab w:val="left" w:pos="0"/>
        </w:tabs>
        <w:spacing w:after="0" w:line="240" w:lineRule="auto"/>
        <w:ind w:firstLine="284"/>
        <w:jc w:val="center"/>
        <w:rPr>
          <w:rFonts w:ascii="Times New Roman" w:eastAsia="Calibri" w:hAnsi="Times New Roman" w:cs="Times New Roman"/>
          <w:iCs/>
          <w:sz w:val="12"/>
          <w:szCs w:val="12"/>
        </w:rPr>
      </w:pPr>
      <w:r w:rsidRPr="001224EE">
        <w:rPr>
          <w:rFonts w:ascii="Times New Roman" w:eastAsia="Calibri" w:hAnsi="Times New Roman" w:cs="Times New Roman"/>
          <w:iCs/>
          <w:sz w:val="12"/>
          <w:szCs w:val="12"/>
        </w:rPr>
        <w:t>ГЛАВА</w:t>
      </w:r>
    </w:p>
    <w:p w:rsidR="001224EE" w:rsidRPr="001224EE" w:rsidRDefault="001224EE" w:rsidP="001224EE">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СЕЛЬСКОГО ПОСЕЛЕНИЯ </w:t>
      </w:r>
      <w:r w:rsidRPr="001224EE">
        <w:rPr>
          <w:rFonts w:ascii="Times New Roman" w:eastAsia="Calibri" w:hAnsi="Times New Roman" w:cs="Times New Roman"/>
          <w:iCs/>
          <w:sz w:val="12"/>
          <w:szCs w:val="12"/>
        </w:rPr>
        <w:t>СУРГУТ</w:t>
      </w:r>
    </w:p>
    <w:p w:rsidR="001224EE" w:rsidRPr="001224EE" w:rsidRDefault="001224EE" w:rsidP="001224EE">
      <w:pPr>
        <w:tabs>
          <w:tab w:val="left" w:pos="0"/>
        </w:tabs>
        <w:spacing w:after="0" w:line="240" w:lineRule="auto"/>
        <w:ind w:firstLine="284"/>
        <w:jc w:val="center"/>
        <w:rPr>
          <w:rFonts w:ascii="Times New Roman" w:eastAsia="Calibri" w:hAnsi="Times New Roman" w:cs="Times New Roman"/>
          <w:iCs/>
          <w:sz w:val="12"/>
          <w:szCs w:val="12"/>
        </w:rPr>
      </w:pPr>
      <w:r w:rsidRPr="001224EE">
        <w:rPr>
          <w:rFonts w:ascii="Times New Roman" w:eastAsia="Calibri" w:hAnsi="Times New Roman" w:cs="Times New Roman"/>
          <w:iCs/>
          <w:sz w:val="12"/>
          <w:szCs w:val="12"/>
        </w:rPr>
        <w:t>МУНИЦИПАЛЬНОГО РАЙОНА СЕРГИЕВСКИЙ</w:t>
      </w:r>
    </w:p>
    <w:p w:rsidR="001224EE" w:rsidRPr="001224EE" w:rsidRDefault="001224EE" w:rsidP="001224EE">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1224EE" w:rsidRPr="001224EE" w:rsidRDefault="001224EE" w:rsidP="001224EE">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1224EE" w:rsidRPr="001224EE" w:rsidRDefault="001224EE" w:rsidP="001224EE">
      <w:pPr>
        <w:tabs>
          <w:tab w:val="left" w:pos="0"/>
        </w:tabs>
        <w:spacing w:after="0" w:line="240" w:lineRule="auto"/>
        <w:ind w:firstLine="284"/>
        <w:jc w:val="both"/>
        <w:rPr>
          <w:rFonts w:ascii="Times New Roman" w:eastAsia="Calibri" w:hAnsi="Times New Roman" w:cs="Times New Roman"/>
          <w:iCs/>
          <w:sz w:val="12"/>
          <w:szCs w:val="12"/>
        </w:rPr>
      </w:pPr>
      <w:r w:rsidRPr="001224EE">
        <w:rPr>
          <w:rFonts w:ascii="Times New Roman" w:eastAsia="Calibri" w:hAnsi="Times New Roman" w:cs="Times New Roman"/>
          <w:iCs/>
          <w:sz w:val="12"/>
          <w:szCs w:val="12"/>
        </w:rPr>
        <w:t xml:space="preserve">от «24» апреля 2020 года </w:t>
      </w:r>
      <w:r>
        <w:rPr>
          <w:rFonts w:ascii="Times New Roman" w:eastAsia="Calibri" w:hAnsi="Times New Roman" w:cs="Times New Roman"/>
          <w:iCs/>
          <w:sz w:val="12"/>
          <w:szCs w:val="12"/>
        </w:rPr>
        <w:t xml:space="preserve">                                                                                                                                                                                              № 1</w:t>
      </w:r>
    </w:p>
    <w:p w:rsidR="001224EE" w:rsidRPr="001224EE" w:rsidRDefault="001224EE" w:rsidP="001224EE">
      <w:pPr>
        <w:tabs>
          <w:tab w:val="left" w:pos="0"/>
        </w:tabs>
        <w:spacing w:after="0" w:line="240" w:lineRule="auto"/>
        <w:ind w:firstLine="284"/>
        <w:jc w:val="center"/>
        <w:rPr>
          <w:rFonts w:ascii="Times New Roman" w:eastAsia="Calibri" w:hAnsi="Times New Roman" w:cs="Times New Roman"/>
          <w:iCs/>
          <w:sz w:val="12"/>
          <w:szCs w:val="12"/>
        </w:rPr>
      </w:pPr>
      <w:r w:rsidRPr="001224EE">
        <w:rPr>
          <w:rFonts w:ascii="Times New Roman" w:eastAsia="Calibri" w:hAnsi="Times New Roman" w:cs="Times New Roman"/>
          <w:iCs/>
          <w:sz w:val="12"/>
          <w:szCs w:val="12"/>
        </w:rPr>
        <w:t>О публичных слушаниях  по проекту Решения собрания представителей сельского поселения Сургут муниципального района</w:t>
      </w:r>
      <w:r>
        <w:rPr>
          <w:rFonts w:ascii="Times New Roman" w:eastAsia="Calibri" w:hAnsi="Times New Roman" w:cs="Times New Roman"/>
          <w:iCs/>
          <w:sz w:val="12"/>
          <w:szCs w:val="12"/>
        </w:rPr>
        <w:t xml:space="preserve"> Сергиевский Самарской области </w:t>
      </w:r>
      <w:r w:rsidRPr="001224EE">
        <w:rPr>
          <w:rFonts w:ascii="Times New Roman" w:eastAsia="Calibri" w:hAnsi="Times New Roman" w:cs="Times New Roman"/>
          <w:iCs/>
          <w:sz w:val="12"/>
          <w:szCs w:val="12"/>
        </w:rPr>
        <w:t>«Об исполнении бюджета сельского поселения Сургут муниципального района Сергиевский за 2019 год»</w:t>
      </w:r>
    </w:p>
    <w:p w:rsidR="001224EE" w:rsidRPr="001224EE" w:rsidRDefault="001224EE" w:rsidP="001224EE">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1224EE">
        <w:rPr>
          <w:rFonts w:ascii="Times New Roman" w:eastAsia="Calibri" w:hAnsi="Times New Roman" w:cs="Times New Roman"/>
          <w:iCs/>
          <w:sz w:val="12"/>
          <w:szCs w:val="12"/>
        </w:rPr>
        <w:t xml:space="preserve">В соответствии с пунктом 4 Федерального Закона Российской Федерации от 06.10.2003 года № 367-ФЗ «О продлении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Постановлением Губернатора Самарской области от 03.04.2020 N 70 "Об ограничительных и иных мероприятиях по обеспечению санитарно-эпидемиологического благополучия населения в связи с распространением новой </w:t>
      </w:r>
      <w:proofErr w:type="spellStart"/>
      <w:r w:rsidRPr="001224EE">
        <w:rPr>
          <w:rFonts w:ascii="Times New Roman" w:eastAsia="Calibri" w:hAnsi="Times New Roman" w:cs="Times New Roman"/>
          <w:iCs/>
          <w:sz w:val="12"/>
          <w:szCs w:val="12"/>
        </w:rPr>
        <w:t>коронавирусной</w:t>
      </w:r>
      <w:proofErr w:type="spellEnd"/>
      <w:r w:rsidRPr="001224EE">
        <w:rPr>
          <w:rFonts w:ascii="Times New Roman" w:eastAsia="Calibri" w:hAnsi="Times New Roman" w:cs="Times New Roman"/>
          <w:iCs/>
          <w:sz w:val="12"/>
          <w:szCs w:val="12"/>
        </w:rPr>
        <w:t xml:space="preserve"> инфекции (COVID-19) на</w:t>
      </w:r>
      <w:proofErr w:type="gramEnd"/>
      <w:r w:rsidRPr="001224EE">
        <w:rPr>
          <w:rFonts w:ascii="Times New Roman" w:eastAsia="Calibri" w:hAnsi="Times New Roman" w:cs="Times New Roman"/>
          <w:iCs/>
          <w:sz w:val="12"/>
          <w:szCs w:val="12"/>
        </w:rPr>
        <w:t xml:space="preserve"> </w:t>
      </w:r>
      <w:proofErr w:type="gramStart"/>
      <w:r w:rsidRPr="001224EE">
        <w:rPr>
          <w:rFonts w:ascii="Times New Roman" w:eastAsia="Calibri" w:hAnsi="Times New Roman" w:cs="Times New Roman"/>
          <w:iCs/>
          <w:sz w:val="12"/>
          <w:szCs w:val="12"/>
        </w:rPr>
        <w:t xml:space="preserve">территории Самарской области и внесении изменений в постановление Губернатора Самарской области от 16.03.2020 N 39 "О введении режима повышенной готовности в связи с угрозой распространения новой </w:t>
      </w:r>
      <w:proofErr w:type="spellStart"/>
      <w:r w:rsidRPr="001224EE">
        <w:rPr>
          <w:rFonts w:ascii="Times New Roman" w:eastAsia="Calibri" w:hAnsi="Times New Roman" w:cs="Times New Roman"/>
          <w:iCs/>
          <w:sz w:val="12"/>
          <w:szCs w:val="12"/>
        </w:rPr>
        <w:t>короновирусной</w:t>
      </w:r>
      <w:proofErr w:type="spellEnd"/>
      <w:r w:rsidRPr="001224EE">
        <w:rPr>
          <w:rFonts w:ascii="Times New Roman" w:eastAsia="Calibri" w:hAnsi="Times New Roman" w:cs="Times New Roman"/>
          <w:iCs/>
          <w:sz w:val="12"/>
          <w:szCs w:val="12"/>
        </w:rPr>
        <w:t xml:space="preserve"> инфекции, вызванной 2019-nCoV" Постановлением администрации муниципального района Сергиевский от 27.03.2020 г. № 326 «О введении ограничительных мероприятиях, направленных на </w:t>
      </w:r>
      <w:r w:rsidRPr="001224EE">
        <w:rPr>
          <w:rFonts w:ascii="Times New Roman" w:eastAsia="Calibri" w:hAnsi="Times New Roman" w:cs="Times New Roman"/>
          <w:iCs/>
          <w:sz w:val="12"/>
          <w:szCs w:val="12"/>
        </w:rPr>
        <w:lastRenderedPageBreak/>
        <w:t xml:space="preserve">предотвращение распространения на территории муниципального района Сергиевский Самарской области заболеваемости гриппом, ОРВИ и новой </w:t>
      </w:r>
      <w:proofErr w:type="spellStart"/>
      <w:r w:rsidRPr="001224EE">
        <w:rPr>
          <w:rFonts w:ascii="Times New Roman" w:eastAsia="Calibri" w:hAnsi="Times New Roman" w:cs="Times New Roman"/>
          <w:iCs/>
          <w:sz w:val="12"/>
          <w:szCs w:val="12"/>
        </w:rPr>
        <w:t>короновирусной</w:t>
      </w:r>
      <w:proofErr w:type="spellEnd"/>
      <w:proofErr w:type="gramEnd"/>
      <w:r w:rsidRPr="001224EE">
        <w:rPr>
          <w:rFonts w:ascii="Times New Roman" w:eastAsia="Calibri" w:hAnsi="Times New Roman" w:cs="Times New Roman"/>
          <w:iCs/>
          <w:sz w:val="12"/>
          <w:szCs w:val="12"/>
        </w:rPr>
        <w:t xml:space="preserve"> ин</w:t>
      </w:r>
      <w:r>
        <w:rPr>
          <w:rFonts w:ascii="Times New Roman" w:eastAsia="Calibri" w:hAnsi="Times New Roman" w:cs="Times New Roman"/>
          <w:iCs/>
          <w:sz w:val="12"/>
          <w:szCs w:val="12"/>
        </w:rPr>
        <w:t>фекцией, вызванной 2019-n-CoV»,</w:t>
      </w:r>
    </w:p>
    <w:p w:rsidR="001224EE" w:rsidRPr="001224EE" w:rsidRDefault="001224EE" w:rsidP="001224E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ПОСТАНОВЛЯЮ:</w:t>
      </w:r>
    </w:p>
    <w:p w:rsidR="001224EE" w:rsidRPr="001224EE" w:rsidRDefault="001224EE" w:rsidP="001224E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1224EE">
        <w:rPr>
          <w:rFonts w:ascii="Times New Roman" w:eastAsia="Calibri" w:hAnsi="Times New Roman" w:cs="Times New Roman"/>
          <w:iCs/>
          <w:sz w:val="12"/>
          <w:szCs w:val="12"/>
        </w:rPr>
        <w:t>Приостановить публичные слушания по проекту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w:t>
      </w:r>
      <w:r>
        <w:rPr>
          <w:rFonts w:ascii="Times New Roman" w:eastAsia="Calibri" w:hAnsi="Times New Roman" w:cs="Times New Roman"/>
          <w:iCs/>
          <w:sz w:val="12"/>
          <w:szCs w:val="12"/>
        </w:rPr>
        <w:t>айона Сергиевский за 2019 год».</w:t>
      </w:r>
    </w:p>
    <w:p w:rsidR="001224EE" w:rsidRPr="001224EE" w:rsidRDefault="001224EE" w:rsidP="001224E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1224EE">
        <w:rPr>
          <w:rFonts w:ascii="Times New Roman" w:eastAsia="Calibri" w:hAnsi="Times New Roman" w:cs="Times New Roman"/>
          <w:iCs/>
          <w:sz w:val="12"/>
          <w:szCs w:val="12"/>
        </w:rPr>
        <w:t>Опубликовать настоящее постановление в газете «Сергиевский вестник».</w:t>
      </w:r>
    </w:p>
    <w:p w:rsidR="001224EE" w:rsidRPr="001224EE" w:rsidRDefault="001224EE" w:rsidP="001224E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1224EE">
        <w:rPr>
          <w:rFonts w:ascii="Times New Roman" w:eastAsia="Calibri" w:hAnsi="Times New Roman" w:cs="Times New Roman"/>
          <w:iCs/>
          <w:sz w:val="12"/>
          <w:szCs w:val="12"/>
        </w:rPr>
        <w:t>Настоящее постановление вступает в силу со дня его официального опубликования.</w:t>
      </w:r>
    </w:p>
    <w:p w:rsidR="001224EE" w:rsidRPr="001224EE" w:rsidRDefault="001224EE" w:rsidP="001224E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proofErr w:type="gramStart"/>
      <w:r w:rsidRPr="001224EE">
        <w:rPr>
          <w:rFonts w:ascii="Times New Roman" w:eastAsia="Calibri" w:hAnsi="Times New Roman" w:cs="Times New Roman"/>
          <w:iCs/>
          <w:sz w:val="12"/>
          <w:szCs w:val="12"/>
        </w:rPr>
        <w:t>Контроль за</w:t>
      </w:r>
      <w:proofErr w:type="gramEnd"/>
      <w:r w:rsidRPr="001224EE">
        <w:rPr>
          <w:rFonts w:ascii="Times New Roman" w:eastAsia="Calibri" w:hAnsi="Times New Roman" w:cs="Times New Roman"/>
          <w:iCs/>
          <w:sz w:val="12"/>
          <w:szCs w:val="12"/>
        </w:rPr>
        <w:t xml:space="preserve"> исполнением настоящего п</w:t>
      </w:r>
      <w:r>
        <w:rPr>
          <w:rFonts w:ascii="Times New Roman" w:eastAsia="Calibri" w:hAnsi="Times New Roman" w:cs="Times New Roman"/>
          <w:iCs/>
          <w:sz w:val="12"/>
          <w:szCs w:val="12"/>
        </w:rPr>
        <w:t>остановления оставляю за собой.</w:t>
      </w:r>
    </w:p>
    <w:p w:rsidR="001224EE" w:rsidRDefault="001224EE" w:rsidP="001224EE">
      <w:pPr>
        <w:tabs>
          <w:tab w:val="left" w:pos="0"/>
        </w:tabs>
        <w:spacing w:after="0" w:line="240" w:lineRule="auto"/>
        <w:ind w:firstLine="284"/>
        <w:jc w:val="right"/>
        <w:rPr>
          <w:rFonts w:ascii="Times New Roman" w:eastAsia="Calibri" w:hAnsi="Times New Roman" w:cs="Times New Roman"/>
          <w:iCs/>
          <w:sz w:val="12"/>
          <w:szCs w:val="12"/>
        </w:rPr>
      </w:pPr>
      <w:r w:rsidRPr="001224EE">
        <w:rPr>
          <w:rFonts w:ascii="Times New Roman" w:eastAsia="Calibri" w:hAnsi="Times New Roman" w:cs="Times New Roman"/>
          <w:iCs/>
          <w:sz w:val="12"/>
          <w:szCs w:val="12"/>
        </w:rPr>
        <w:t>Глава сельского поселения Сургут муниципального</w:t>
      </w:r>
    </w:p>
    <w:p w:rsidR="001224EE" w:rsidRPr="001224EE" w:rsidRDefault="001224EE" w:rsidP="001224EE">
      <w:pPr>
        <w:tabs>
          <w:tab w:val="left" w:pos="0"/>
        </w:tabs>
        <w:spacing w:after="0" w:line="240" w:lineRule="auto"/>
        <w:ind w:firstLine="284"/>
        <w:jc w:val="right"/>
        <w:rPr>
          <w:rFonts w:ascii="Times New Roman" w:eastAsia="Calibri" w:hAnsi="Times New Roman" w:cs="Times New Roman"/>
          <w:iCs/>
          <w:sz w:val="12"/>
          <w:szCs w:val="12"/>
        </w:rPr>
      </w:pPr>
      <w:r w:rsidRPr="001224EE">
        <w:rPr>
          <w:rFonts w:ascii="Times New Roman" w:eastAsia="Calibri" w:hAnsi="Times New Roman" w:cs="Times New Roman"/>
          <w:iCs/>
          <w:sz w:val="12"/>
          <w:szCs w:val="12"/>
        </w:rPr>
        <w:t xml:space="preserve"> района</w:t>
      </w:r>
      <w:r>
        <w:rPr>
          <w:rFonts w:ascii="Times New Roman" w:eastAsia="Calibri" w:hAnsi="Times New Roman" w:cs="Times New Roman"/>
          <w:iCs/>
          <w:sz w:val="12"/>
          <w:szCs w:val="12"/>
        </w:rPr>
        <w:t xml:space="preserve"> Сергиевский Самарской области</w:t>
      </w:r>
    </w:p>
    <w:p w:rsidR="001224EE" w:rsidRDefault="001224EE" w:rsidP="001224EE">
      <w:pPr>
        <w:tabs>
          <w:tab w:val="left" w:pos="0"/>
        </w:tabs>
        <w:spacing w:after="0" w:line="240" w:lineRule="auto"/>
        <w:ind w:firstLine="284"/>
        <w:jc w:val="right"/>
        <w:rPr>
          <w:rFonts w:ascii="Times New Roman" w:eastAsia="Calibri" w:hAnsi="Times New Roman" w:cs="Times New Roman"/>
          <w:iCs/>
          <w:sz w:val="12"/>
          <w:szCs w:val="12"/>
        </w:rPr>
      </w:pPr>
      <w:r w:rsidRPr="001224EE">
        <w:rPr>
          <w:rFonts w:ascii="Times New Roman" w:eastAsia="Calibri" w:hAnsi="Times New Roman" w:cs="Times New Roman"/>
          <w:iCs/>
          <w:sz w:val="12"/>
          <w:szCs w:val="12"/>
        </w:rPr>
        <w:t xml:space="preserve">      </w:t>
      </w:r>
      <w:r w:rsidRPr="001224EE">
        <w:rPr>
          <w:rFonts w:ascii="Times New Roman" w:eastAsia="Calibri" w:hAnsi="Times New Roman" w:cs="Times New Roman"/>
          <w:iCs/>
          <w:sz w:val="12"/>
          <w:szCs w:val="12"/>
        </w:rPr>
        <w:tab/>
        <w:t xml:space="preserve">          С.А. Содомов</w:t>
      </w:r>
    </w:p>
    <w:p w:rsidR="00414F0F" w:rsidRPr="00414F0F" w:rsidRDefault="00414F0F" w:rsidP="00414F0F">
      <w:pPr>
        <w:tabs>
          <w:tab w:val="left" w:pos="0"/>
        </w:tabs>
        <w:spacing w:after="0" w:line="240" w:lineRule="auto"/>
        <w:ind w:firstLine="284"/>
        <w:jc w:val="center"/>
        <w:rPr>
          <w:rFonts w:ascii="Times New Roman" w:eastAsia="Calibri" w:hAnsi="Times New Roman" w:cs="Times New Roman"/>
          <w:iCs/>
          <w:sz w:val="12"/>
          <w:szCs w:val="12"/>
        </w:rPr>
      </w:pPr>
      <w:r w:rsidRPr="00414F0F">
        <w:rPr>
          <w:rFonts w:ascii="Times New Roman" w:eastAsia="Calibri" w:hAnsi="Times New Roman" w:cs="Times New Roman"/>
          <w:iCs/>
          <w:sz w:val="12"/>
          <w:szCs w:val="12"/>
        </w:rPr>
        <w:t>ГЛАВА</w:t>
      </w:r>
    </w:p>
    <w:p w:rsidR="00414F0F" w:rsidRPr="00414F0F" w:rsidRDefault="00414F0F" w:rsidP="00414F0F">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ГОРОДСКОГО ПОСЕЛЕНИЯ </w:t>
      </w:r>
      <w:r w:rsidRPr="00414F0F">
        <w:rPr>
          <w:rFonts w:ascii="Times New Roman" w:eastAsia="Calibri" w:hAnsi="Times New Roman" w:cs="Times New Roman"/>
          <w:iCs/>
          <w:sz w:val="12"/>
          <w:szCs w:val="12"/>
        </w:rPr>
        <w:t>СУХОДОЛ</w:t>
      </w:r>
    </w:p>
    <w:p w:rsidR="00414F0F" w:rsidRPr="00414F0F" w:rsidRDefault="00414F0F" w:rsidP="00414F0F">
      <w:pPr>
        <w:tabs>
          <w:tab w:val="left" w:pos="0"/>
        </w:tabs>
        <w:spacing w:after="0" w:line="240" w:lineRule="auto"/>
        <w:ind w:firstLine="284"/>
        <w:jc w:val="center"/>
        <w:rPr>
          <w:rFonts w:ascii="Times New Roman" w:eastAsia="Calibri" w:hAnsi="Times New Roman" w:cs="Times New Roman"/>
          <w:iCs/>
          <w:sz w:val="12"/>
          <w:szCs w:val="12"/>
        </w:rPr>
      </w:pPr>
      <w:r w:rsidRPr="00414F0F">
        <w:rPr>
          <w:rFonts w:ascii="Times New Roman" w:eastAsia="Calibri" w:hAnsi="Times New Roman" w:cs="Times New Roman"/>
          <w:iCs/>
          <w:sz w:val="12"/>
          <w:szCs w:val="12"/>
        </w:rPr>
        <w:t>МУНИЦИПАЛЬНОГО РАЙОНА СЕРГИЕВСКИЙ</w:t>
      </w:r>
    </w:p>
    <w:p w:rsidR="00414F0F" w:rsidRPr="00414F0F" w:rsidRDefault="00414F0F" w:rsidP="00414F0F">
      <w:pPr>
        <w:tabs>
          <w:tab w:val="left" w:pos="0"/>
        </w:tabs>
        <w:spacing w:after="0" w:line="240" w:lineRule="auto"/>
        <w:ind w:firstLine="284"/>
        <w:jc w:val="center"/>
        <w:rPr>
          <w:rFonts w:ascii="Times New Roman" w:eastAsia="Calibri" w:hAnsi="Times New Roman" w:cs="Times New Roman"/>
          <w:iCs/>
          <w:sz w:val="12"/>
          <w:szCs w:val="12"/>
        </w:rPr>
      </w:pPr>
      <w:r w:rsidRPr="00414F0F">
        <w:rPr>
          <w:rFonts w:ascii="Times New Roman" w:eastAsia="Calibri" w:hAnsi="Times New Roman" w:cs="Times New Roman"/>
          <w:iCs/>
          <w:sz w:val="12"/>
          <w:szCs w:val="12"/>
        </w:rPr>
        <w:t>САМАРСКОЙ ОБЛАСТИ</w:t>
      </w:r>
    </w:p>
    <w:p w:rsidR="00414F0F" w:rsidRPr="00414F0F" w:rsidRDefault="00414F0F" w:rsidP="00414F0F">
      <w:pPr>
        <w:tabs>
          <w:tab w:val="left" w:pos="0"/>
        </w:tabs>
        <w:spacing w:after="0" w:line="240" w:lineRule="auto"/>
        <w:ind w:firstLine="284"/>
        <w:jc w:val="center"/>
        <w:rPr>
          <w:rFonts w:ascii="Times New Roman" w:eastAsia="Calibri" w:hAnsi="Times New Roman" w:cs="Times New Roman"/>
          <w:iCs/>
          <w:sz w:val="12"/>
          <w:szCs w:val="12"/>
        </w:rPr>
      </w:pPr>
      <w:r w:rsidRPr="00414F0F">
        <w:rPr>
          <w:rFonts w:ascii="Times New Roman" w:eastAsia="Calibri" w:hAnsi="Times New Roman" w:cs="Times New Roman"/>
          <w:iCs/>
          <w:sz w:val="12"/>
          <w:szCs w:val="12"/>
        </w:rPr>
        <w:t>ПОСТАНОВЛЕНИЕ</w:t>
      </w:r>
    </w:p>
    <w:p w:rsidR="00414F0F" w:rsidRPr="00414F0F" w:rsidRDefault="00414F0F" w:rsidP="00414F0F">
      <w:pPr>
        <w:tabs>
          <w:tab w:val="left" w:pos="0"/>
        </w:tabs>
        <w:spacing w:after="0" w:line="240" w:lineRule="auto"/>
        <w:ind w:firstLine="284"/>
        <w:jc w:val="both"/>
        <w:rPr>
          <w:rFonts w:ascii="Times New Roman" w:eastAsia="Calibri" w:hAnsi="Times New Roman" w:cs="Times New Roman"/>
          <w:iCs/>
          <w:sz w:val="12"/>
          <w:szCs w:val="12"/>
        </w:rPr>
      </w:pPr>
      <w:r w:rsidRPr="00414F0F">
        <w:rPr>
          <w:rFonts w:ascii="Times New Roman" w:eastAsia="Calibri" w:hAnsi="Times New Roman" w:cs="Times New Roman"/>
          <w:iCs/>
          <w:sz w:val="12"/>
          <w:szCs w:val="12"/>
        </w:rPr>
        <w:t xml:space="preserve">от «24» апреля 2020 года </w:t>
      </w:r>
      <w:r>
        <w:rPr>
          <w:rFonts w:ascii="Times New Roman" w:eastAsia="Calibri" w:hAnsi="Times New Roman" w:cs="Times New Roman"/>
          <w:iCs/>
          <w:sz w:val="12"/>
          <w:szCs w:val="12"/>
        </w:rPr>
        <w:t xml:space="preserve">                                                                                                                                                                                              № 3</w:t>
      </w:r>
    </w:p>
    <w:p w:rsidR="00414F0F" w:rsidRPr="00414F0F" w:rsidRDefault="00414F0F" w:rsidP="00414F0F">
      <w:pPr>
        <w:tabs>
          <w:tab w:val="left" w:pos="0"/>
        </w:tabs>
        <w:spacing w:after="0" w:line="240" w:lineRule="auto"/>
        <w:ind w:firstLine="284"/>
        <w:jc w:val="center"/>
        <w:rPr>
          <w:rFonts w:ascii="Times New Roman" w:eastAsia="Calibri" w:hAnsi="Times New Roman" w:cs="Times New Roman"/>
          <w:iCs/>
          <w:sz w:val="12"/>
          <w:szCs w:val="12"/>
        </w:rPr>
      </w:pPr>
      <w:r w:rsidRPr="00414F0F">
        <w:rPr>
          <w:rFonts w:ascii="Times New Roman" w:eastAsia="Calibri" w:hAnsi="Times New Roman" w:cs="Times New Roman"/>
          <w:iCs/>
          <w:sz w:val="12"/>
          <w:szCs w:val="12"/>
        </w:rPr>
        <w:t>О публичных слушаниях  по проекту Решения собрания представителей городского поселени</w:t>
      </w:r>
      <w:r>
        <w:rPr>
          <w:rFonts w:ascii="Times New Roman" w:eastAsia="Calibri" w:hAnsi="Times New Roman" w:cs="Times New Roman"/>
          <w:iCs/>
          <w:sz w:val="12"/>
          <w:szCs w:val="12"/>
        </w:rPr>
        <w:t xml:space="preserve">я Суходол муниципального района Сергиевский Самарской области </w:t>
      </w:r>
      <w:r w:rsidRPr="00414F0F">
        <w:rPr>
          <w:rFonts w:ascii="Times New Roman" w:eastAsia="Calibri" w:hAnsi="Times New Roman" w:cs="Times New Roman"/>
          <w:iCs/>
          <w:sz w:val="12"/>
          <w:szCs w:val="12"/>
        </w:rPr>
        <w:t>«Об исполнении бюджета городск</w:t>
      </w:r>
      <w:r>
        <w:rPr>
          <w:rFonts w:ascii="Times New Roman" w:eastAsia="Calibri" w:hAnsi="Times New Roman" w:cs="Times New Roman"/>
          <w:iCs/>
          <w:sz w:val="12"/>
          <w:szCs w:val="12"/>
        </w:rPr>
        <w:t xml:space="preserve">ого поселения Суходол </w:t>
      </w:r>
      <w:r w:rsidRPr="00414F0F">
        <w:rPr>
          <w:rFonts w:ascii="Times New Roman" w:eastAsia="Calibri" w:hAnsi="Times New Roman" w:cs="Times New Roman"/>
          <w:iCs/>
          <w:sz w:val="12"/>
          <w:szCs w:val="12"/>
        </w:rPr>
        <w:t>муниципального района Сергиевский за 2019 год»</w:t>
      </w:r>
    </w:p>
    <w:p w:rsidR="00414F0F" w:rsidRPr="00414F0F" w:rsidRDefault="00414F0F" w:rsidP="00414F0F">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414F0F">
        <w:rPr>
          <w:rFonts w:ascii="Times New Roman" w:eastAsia="Calibri" w:hAnsi="Times New Roman" w:cs="Times New Roman"/>
          <w:iCs/>
          <w:sz w:val="12"/>
          <w:szCs w:val="12"/>
        </w:rPr>
        <w:t xml:space="preserve">В соответствии с пунктом 4 Федерального Закона Российской Федерации от 06.10.2003 года № 367-ФЗ «О продлении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Постановлением Губернатора Самарской области от 03.04.2020 N 70 "Об ограничительных и иных мероприятиях по обеспечению санитарно-эпидемиологического благополучия населения в связи с распространением новой </w:t>
      </w:r>
      <w:proofErr w:type="spellStart"/>
      <w:r w:rsidRPr="00414F0F">
        <w:rPr>
          <w:rFonts w:ascii="Times New Roman" w:eastAsia="Calibri" w:hAnsi="Times New Roman" w:cs="Times New Roman"/>
          <w:iCs/>
          <w:sz w:val="12"/>
          <w:szCs w:val="12"/>
        </w:rPr>
        <w:t>коронавирусной</w:t>
      </w:r>
      <w:proofErr w:type="spellEnd"/>
      <w:r w:rsidRPr="00414F0F">
        <w:rPr>
          <w:rFonts w:ascii="Times New Roman" w:eastAsia="Calibri" w:hAnsi="Times New Roman" w:cs="Times New Roman"/>
          <w:iCs/>
          <w:sz w:val="12"/>
          <w:szCs w:val="12"/>
        </w:rPr>
        <w:t xml:space="preserve"> инфекции (COVID-19) на</w:t>
      </w:r>
      <w:proofErr w:type="gramEnd"/>
      <w:r w:rsidRPr="00414F0F">
        <w:rPr>
          <w:rFonts w:ascii="Times New Roman" w:eastAsia="Calibri" w:hAnsi="Times New Roman" w:cs="Times New Roman"/>
          <w:iCs/>
          <w:sz w:val="12"/>
          <w:szCs w:val="12"/>
        </w:rPr>
        <w:t xml:space="preserve"> </w:t>
      </w:r>
      <w:proofErr w:type="gramStart"/>
      <w:r w:rsidRPr="00414F0F">
        <w:rPr>
          <w:rFonts w:ascii="Times New Roman" w:eastAsia="Calibri" w:hAnsi="Times New Roman" w:cs="Times New Roman"/>
          <w:iCs/>
          <w:sz w:val="12"/>
          <w:szCs w:val="12"/>
        </w:rPr>
        <w:t xml:space="preserve">территории Самарской области и внесении изменений в постановление Губернатора Самарской области от 16.03.2020 N 39 "О введении режима повышенной готовности в связи с угрозой распространения новой </w:t>
      </w:r>
      <w:proofErr w:type="spellStart"/>
      <w:r w:rsidRPr="00414F0F">
        <w:rPr>
          <w:rFonts w:ascii="Times New Roman" w:eastAsia="Calibri" w:hAnsi="Times New Roman" w:cs="Times New Roman"/>
          <w:iCs/>
          <w:sz w:val="12"/>
          <w:szCs w:val="12"/>
        </w:rPr>
        <w:t>короновирусной</w:t>
      </w:r>
      <w:proofErr w:type="spellEnd"/>
      <w:r w:rsidRPr="00414F0F">
        <w:rPr>
          <w:rFonts w:ascii="Times New Roman" w:eastAsia="Calibri" w:hAnsi="Times New Roman" w:cs="Times New Roman"/>
          <w:iCs/>
          <w:sz w:val="12"/>
          <w:szCs w:val="12"/>
        </w:rPr>
        <w:t xml:space="preserve"> инфекции, вызванной 2019-nCoV" Постановлением администрации муниципального района Сергиевский от 27.03.2020 г. № 326 «О введении ограничительных мероприятиях, направленных на предотвращение распространения на территории муниципального района Сергиевский Самарской области заболеваемости гриппом, ОРВИ и новой </w:t>
      </w:r>
      <w:proofErr w:type="spellStart"/>
      <w:r w:rsidRPr="00414F0F">
        <w:rPr>
          <w:rFonts w:ascii="Times New Roman" w:eastAsia="Calibri" w:hAnsi="Times New Roman" w:cs="Times New Roman"/>
          <w:iCs/>
          <w:sz w:val="12"/>
          <w:szCs w:val="12"/>
        </w:rPr>
        <w:t>короновирусной</w:t>
      </w:r>
      <w:proofErr w:type="spellEnd"/>
      <w:proofErr w:type="gramEnd"/>
      <w:r w:rsidRPr="00414F0F">
        <w:rPr>
          <w:rFonts w:ascii="Times New Roman" w:eastAsia="Calibri" w:hAnsi="Times New Roman" w:cs="Times New Roman"/>
          <w:iCs/>
          <w:sz w:val="12"/>
          <w:szCs w:val="12"/>
        </w:rPr>
        <w:t xml:space="preserve"> ин</w:t>
      </w:r>
      <w:r>
        <w:rPr>
          <w:rFonts w:ascii="Times New Roman" w:eastAsia="Calibri" w:hAnsi="Times New Roman" w:cs="Times New Roman"/>
          <w:iCs/>
          <w:sz w:val="12"/>
          <w:szCs w:val="12"/>
        </w:rPr>
        <w:t>фекцией, вызванной 2019-n-CoV»,</w:t>
      </w:r>
    </w:p>
    <w:p w:rsidR="00414F0F" w:rsidRPr="00414F0F" w:rsidRDefault="00414F0F" w:rsidP="00414F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ПОСТАНОВЛЯЮ:</w:t>
      </w:r>
    </w:p>
    <w:p w:rsidR="00414F0F" w:rsidRPr="00414F0F" w:rsidRDefault="00414F0F" w:rsidP="00414F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414F0F">
        <w:rPr>
          <w:rFonts w:ascii="Times New Roman" w:eastAsia="Calibri" w:hAnsi="Times New Roman" w:cs="Times New Roman"/>
          <w:iCs/>
          <w:sz w:val="12"/>
          <w:szCs w:val="12"/>
        </w:rPr>
        <w:t>Приостановить публичные слушания по проекту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2019 год».</w:t>
      </w:r>
    </w:p>
    <w:p w:rsidR="00414F0F" w:rsidRPr="00414F0F" w:rsidRDefault="00414F0F" w:rsidP="00414F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414F0F">
        <w:rPr>
          <w:rFonts w:ascii="Times New Roman" w:eastAsia="Calibri" w:hAnsi="Times New Roman" w:cs="Times New Roman"/>
          <w:iCs/>
          <w:sz w:val="12"/>
          <w:szCs w:val="12"/>
        </w:rPr>
        <w:t>Опубликовать настоящее постановление в газете «Сергиевский вестник».</w:t>
      </w:r>
    </w:p>
    <w:p w:rsidR="00414F0F" w:rsidRPr="00414F0F" w:rsidRDefault="00414F0F" w:rsidP="00414F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414F0F">
        <w:rPr>
          <w:rFonts w:ascii="Times New Roman" w:eastAsia="Calibri" w:hAnsi="Times New Roman" w:cs="Times New Roman"/>
          <w:iCs/>
          <w:sz w:val="12"/>
          <w:szCs w:val="12"/>
        </w:rPr>
        <w:t>Настоящее постановление вступает в силу со дня его официального опубликования.</w:t>
      </w:r>
    </w:p>
    <w:p w:rsidR="00414F0F" w:rsidRPr="00414F0F" w:rsidRDefault="00414F0F" w:rsidP="00414F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proofErr w:type="gramStart"/>
      <w:r w:rsidRPr="00414F0F">
        <w:rPr>
          <w:rFonts w:ascii="Times New Roman" w:eastAsia="Calibri" w:hAnsi="Times New Roman" w:cs="Times New Roman"/>
          <w:iCs/>
          <w:sz w:val="12"/>
          <w:szCs w:val="12"/>
        </w:rPr>
        <w:t>Контроль за</w:t>
      </w:r>
      <w:proofErr w:type="gramEnd"/>
      <w:r w:rsidRPr="00414F0F">
        <w:rPr>
          <w:rFonts w:ascii="Times New Roman" w:eastAsia="Calibri" w:hAnsi="Times New Roman" w:cs="Times New Roman"/>
          <w:iCs/>
          <w:sz w:val="12"/>
          <w:szCs w:val="12"/>
        </w:rPr>
        <w:t xml:space="preserve"> исполнением настоящего п</w:t>
      </w:r>
      <w:r>
        <w:rPr>
          <w:rFonts w:ascii="Times New Roman" w:eastAsia="Calibri" w:hAnsi="Times New Roman" w:cs="Times New Roman"/>
          <w:iCs/>
          <w:sz w:val="12"/>
          <w:szCs w:val="12"/>
        </w:rPr>
        <w:t>остановления оставляю за собой.</w:t>
      </w:r>
    </w:p>
    <w:p w:rsidR="00414F0F" w:rsidRDefault="00414F0F" w:rsidP="00414F0F">
      <w:pPr>
        <w:tabs>
          <w:tab w:val="left" w:pos="0"/>
        </w:tabs>
        <w:spacing w:after="0" w:line="240" w:lineRule="auto"/>
        <w:ind w:firstLine="284"/>
        <w:jc w:val="right"/>
        <w:rPr>
          <w:rFonts w:ascii="Times New Roman" w:eastAsia="Calibri" w:hAnsi="Times New Roman" w:cs="Times New Roman"/>
          <w:iCs/>
          <w:sz w:val="12"/>
          <w:szCs w:val="12"/>
        </w:rPr>
      </w:pPr>
      <w:r w:rsidRPr="00414F0F">
        <w:rPr>
          <w:rFonts w:ascii="Times New Roman" w:eastAsia="Calibri" w:hAnsi="Times New Roman" w:cs="Times New Roman"/>
          <w:iCs/>
          <w:sz w:val="12"/>
          <w:szCs w:val="12"/>
        </w:rPr>
        <w:t>Глава городского поселения Суходол муниципального</w:t>
      </w:r>
    </w:p>
    <w:p w:rsidR="00414F0F" w:rsidRPr="00414F0F" w:rsidRDefault="00414F0F" w:rsidP="00414F0F">
      <w:pPr>
        <w:tabs>
          <w:tab w:val="left" w:pos="0"/>
        </w:tabs>
        <w:spacing w:after="0" w:line="240" w:lineRule="auto"/>
        <w:ind w:firstLine="284"/>
        <w:jc w:val="right"/>
        <w:rPr>
          <w:rFonts w:ascii="Times New Roman" w:eastAsia="Calibri" w:hAnsi="Times New Roman" w:cs="Times New Roman"/>
          <w:iCs/>
          <w:sz w:val="12"/>
          <w:szCs w:val="12"/>
        </w:rPr>
      </w:pPr>
      <w:r w:rsidRPr="00414F0F">
        <w:rPr>
          <w:rFonts w:ascii="Times New Roman" w:eastAsia="Calibri" w:hAnsi="Times New Roman" w:cs="Times New Roman"/>
          <w:iCs/>
          <w:sz w:val="12"/>
          <w:szCs w:val="12"/>
        </w:rPr>
        <w:t xml:space="preserve"> района Сергиевс</w:t>
      </w:r>
      <w:r>
        <w:rPr>
          <w:rFonts w:ascii="Times New Roman" w:eastAsia="Calibri" w:hAnsi="Times New Roman" w:cs="Times New Roman"/>
          <w:iCs/>
          <w:sz w:val="12"/>
          <w:szCs w:val="12"/>
        </w:rPr>
        <w:t>кий Самарской области</w:t>
      </w:r>
    </w:p>
    <w:p w:rsidR="00414F0F" w:rsidRDefault="00414F0F" w:rsidP="00414F0F">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ab/>
        <w:t xml:space="preserve">          </w:t>
      </w:r>
      <w:proofErr w:type="spellStart"/>
      <w:r>
        <w:rPr>
          <w:rFonts w:ascii="Times New Roman" w:eastAsia="Calibri" w:hAnsi="Times New Roman" w:cs="Times New Roman"/>
          <w:iCs/>
          <w:sz w:val="12"/>
          <w:szCs w:val="12"/>
        </w:rPr>
        <w:t>В.В.Сапрыкин</w:t>
      </w:r>
      <w:proofErr w:type="spellEnd"/>
    </w:p>
    <w:p w:rsidR="00414F0F" w:rsidRPr="00414F0F" w:rsidRDefault="00414F0F" w:rsidP="00414F0F">
      <w:pPr>
        <w:tabs>
          <w:tab w:val="left" w:pos="0"/>
        </w:tabs>
        <w:spacing w:after="0" w:line="240" w:lineRule="auto"/>
        <w:ind w:firstLine="284"/>
        <w:jc w:val="center"/>
        <w:rPr>
          <w:rFonts w:ascii="Times New Roman" w:eastAsia="Calibri" w:hAnsi="Times New Roman" w:cs="Times New Roman"/>
          <w:iCs/>
          <w:sz w:val="12"/>
          <w:szCs w:val="12"/>
        </w:rPr>
      </w:pPr>
      <w:r w:rsidRPr="00414F0F">
        <w:rPr>
          <w:rFonts w:ascii="Times New Roman" w:eastAsia="Calibri" w:hAnsi="Times New Roman" w:cs="Times New Roman"/>
          <w:iCs/>
          <w:sz w:val="12"/>
          <w:szCs w:val="12"/>
        </w:rPr>
        <w:t>ГЛАВА</w:t>
      </w:r>
    </w:p>
    <w:p w:rsidR="00414F0F" w:rsidRPr="00414F0F" w:rsidRDefault="00414F0F" w:rsidP="00414F0F">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СЕЛЬСКОГО ПОСЕЛЕНИЯ </w:t>
      </w:r>
      <w:r w:rsidRPr="00414F0F">
        <w:rPr>
          <w:rFonts w:ascii="Times New Roman" w:eastAsia="Calibri" w:hAnsi="Times New Roman" w:cs="Times New Roman"/>
          <w:iCs/>
          <w:sz w:val="12"/>
          <w:szCs w:val="12"/>
        </w:rPr>
        <w:t>ЧЕРНОВКА</w:t>
      </w:r>
    </w:p>
    <w:p w:rsidR="00414F0F" w:rsidRPr="00414F0F" w:rsidRDefault="00414F0F" w:rsidP="00414F0F">
      <w:pPr>
        <w:tabs>
          <w:tab w:val="left" w:pos="0"/>
        </w:tabs>
        <w:spacing w:after="0" w:line="240" w:lineRule="auto"/>
        <w:ind w:firstLine="284"/>
        <w:jc w:val="center"/>
        <w:rPr>
          <w:rFonts w:ascii="Times New Roman" w:eastAsia="Calibri" w:hAnsi="Times New Roman" w:cs="Times New Roman"/>
          <w:iCs/>
          <w:sz w:val="12"/>
          <w:szCs w:val="12"/>
        </w:rPr>
      </w:pPr>
      <w:r w:rsidRPr="00414F0F">
        <w:rPr>
          <w:rFonts w:ascii="Times New Roman" w:eastAsia="Calibri" w:hAnsi="Times New Roman" w:cs="Times New Roman"/>
          <w:iCs/>
          <w:sz w:val="12"/>
          <w:szCs w:val="12"/>
        </w:rPr>
        <w:t>МУНИЦИПАЛЬНОГО РАЙОНА СЕРГИЕВСКИЙ</w:t>
      </w:r>
    </w:p>
    <w:p w:rsidR="00414F0F" w:rsidRPr="00414F0F" w:rsidRDefault="00414F0F" w:rsidP="00414F0F">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414F0F" w:rsidRPr="00414F0F" w:rsidRDefault="00414F0F" w:rsidP="00414F0F">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414F0F" w:rsidRPr="00414F0F" w:rsidRDefault="00414F0F" w:rsidP="00414F0F">
      <w:pPr>
        <w:tabs>
          <w:tab w:val="left" w:pos="0"/>
        </w:tabs>
        <w:spacing w:after="0" w:line="240" w:lineRule="auto"/>
        <w:ind w:firstLine="284"/>
        <w:jc w:val="both"/>
        <w:rPr>
          <w:rFonts w:ascii="Times New Roman" w:eastAsia="Calibri" w:hAnsi="Times New Roman" w:cs="Times New Roman"/>
          <w:iCs/>
          <w:sz w:val="12"/>
          <w:szCs w:val="12"/>
        </w:rPr>
      </w:pPr>
      <w:r w:rsidRPr="00414F0F">
        <w:rPr>
          <w:rFonts w:ascii="Times New Roman" w:eastAsia="Calibri" w:hAnsi="Times New Roman" w:cs="Times New Roman"/>
          <w:iCs/>
          <w:sz w:val="12"/>
          <w:szCs w:val="12"/>
        </w:rPr>
        <w:t xml:space="preserve">от «24» апреля 2020 года </w:t>
      </w:r>
      <w:r>
        <w:rPr>
          <w:rFonts w:ascii="Times New Roman" w:eastAsia="Calibri" w:hAnsi="Times New Roman" w:cs="Times New Roman"/>
          <w:iCs/>
          <w:sz w:val="12"/>
          <w:szCs w:val="12"/>
        </w:rPr>
        <w:t xml:space="preserve">                                                                                                                                                                                             № 4</w:t>
      </w:r>
    </w:p>
    <w:p w:rsidR="00414F0F" w:rsidRPr="00414F0F" w:rsidRDefault="00414F0F" w:rsidP="00414F0F">
      <w:pPr>
        <w:tabs>
          <w:tab w:val="left" w:pos="0"/>
        </w:tabs>
        <w:spacing w:after="0" w:line="240" w:lineRule="auto"/>
        <w:ind w:firstLine="284"/>
        <w:jc w:val="center"/>
        <w:rPr>
          <w:rFonts w:ascii="Times New Roman" w:eastAsia="Calibri" w:hAnsi="Times New Roman" w:cs="Times New Roman"/>
          <w:iCs/>
          <w:sz w:val="12"/>
          <w:szCs w:val="12"/>
        </w:rPr>
      </w:pPr>
      <w:r w:rsidRPr="00414F0F">
        <w:rPr>
          <w:rFonts w:ascii="Times New Roman" w:eastAsia="Calibri" w:hAnsi="Times New Roman" w:cs="Times New Roman"/>
          <w:iCs/>
          <w:sz w:val="12"/>
          <w:szCs w:val="12"/>
        </w:rPr>
        <w:t xml:space="preserve">О публичных слушаниях  по проекту Решения собрания представителей сельского поселения </w:t>
      </w:r>
      <w:r>
        <w:rPr>
          <w:rFonts w:ascii="Times New Roman" w:eastAsia="Calibri" w:hAnsi="Times New Roman" w:cs="Times New Roman"/>
          <w:iCs/>
          <w:sz w:val="12"/>
          <w:szCs w:val="12"/>
        </w:rPr>
        <w:t xml:space="preserve">Черновка муниципального района  Сергиевский Самарской области </w:t>
      </w:r>
      <w:r w:rsidRPr="00414F0F">
        <w:rPr>
          <w:rFonts w:ascii="Times New Roman" w:eastAsia="Calibri" w:hAnsi="Times New Roman" w:cs="Times New Roman"/>
          <w:iCs/>
          <w:sz w:val="12"/>
          <w:szCs w:val="12"/>
        </w:rPr>
        <w:t>«Об исполнении бюджета сельского поселения  Черновка муниципального района Сергиевский за 2019 год»</w:t>
      </w:r>
    </w:p>
    <w:p w:rsidR="00414F0F" w:rsidRPr="00414F0F" w:rsidRDefault="00414F0F" w:rsidP="00414F0F">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414F0F">
        <w:rPr>
          <w:rFonts w:ascii="Times New Roman" w:eastAsia="Calibri" w:hAnsi="Times New Roman" w:cs="Times New Roman"/>
          <w:iCs/>
          <w:sz w:val="12"/>
          <w:szCs w:val="12"/>
        </w:rPr>
        <w:t xml:space="preserve">В соответствии с пунктом 4 Федерального Закона Российской Федерации от 06.10.2003 года № 367-ФЗ «О продлении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Постановлением Губернатора Самарской области от 03.04.2020 N 70 "Об ограничительных и иных мероприятиях по обеспечению санитарно-эпидемиологического благополучия населения в связи с распространением новой </w:t>
      </w:r>
      <w:proofErr w:type="spellStart"/>
      <w:r w:rsidRPr="00414F0F">
        <w:rPr>
          <w:rFonts w:ascii="Times New Roman" w:eastAsia="Calibri" w:hAnsi="Times New Roman" w:cs="Times New Roman"/>
          <w:iCs/>
          <w:sz w:val="12"/>
          <w:szCs w:val="12"/>
        </w:rPr>
        <w:t>коронавирусной</w:t>
      </w:r>
      <w:proofErr w:type="spellEnd"/>
      <w:r w:rsidRPr="00414F0F">
        <w:rPr>
          <w:rFonts w:ascii="Times New Roman" w:eastAsia="Calibri" w:hAnsi="Times New Roman" w:cs="Times New Roman"/>
          <w:iCs/>
          <w:sz w:val="12"/>
          <w:szCs w:val="12"/>
        </w:rPr>
        <w:t xml:space="preserve"> инфекции (COVID-19) на</w:t>
      </w:r>
      <w:proofErr w:type="gramEnd"/>
      <w:r w:rsidRPr="00414F0F">
        <w:rPr>
          <w:rFonts w:ascii="Times New Roman" w:eastAsia="Calibri" w:hAnsi="Times New Roman" w:cs="Times New Roman"/>
          <w:iCs/>
          <w:sz w:val="12"/>
          <w:szCs w:val="12"/>
        </w:rPr>
        <w:t xml:space="preserve"> </w:t>
      </w:r>
      <w:proofErr w:type="gramStart"/>
      <w:r w:rsidRPr="00414F0F">
        <w:rPr>
          <w:rFonts w:ascii="Times New Roman" w:eastAsia="Calibri" w:hAnsi="Times New Roman" w:cs="Times New Roman"/>
          <w:iCs/>
          <w:sz w:val="12"/>
          <w:szCs w:val="12"/>
        </w:rPr>
        <w:t xml:space="preserve">территории Самарской области и внесении изменений в постановление Губернатора Самарской области от 16.03.2020 N 39 "О введении режима повышенной готовности в связи с угрозой распространения новой </w:t>
      </w:r>
      <w:proofErr w:type="spellStart"/>
      <w:r w:rsidRPr="00414F0F">
        <w:rPr>
          <w:rFonts w:ascii="Times New Roman" w:eastAsia="Calibri" w:hAnsi="Times New Roman" w:cs="Times New Roman"/>
          <w:iCs/>
          <w:sz w:val="12"/>
          <w:szCs w:val="12"/>
        </w:rPr>
        <w:t>короновирусной</w:t>
      </w:r>
      <w:proofErr w:type="spellEnd"/>
      <w:r w:rsidRPr="00414F0F">
        <w:rPr>
          <w:rFonts w:ascii="Times New Roman" w:eastAsia="Calibri" w:hAnsi="Times New Roman" w:cs="Times New Roman"/>
          <w:iCs/>
          <w:sz w:val="12"/>
          <w:szCs w:val="12"/>
        </w:rPr>
        <w:t xml:space="preserve"> инфекции, вызванной 2019-nCoV" Постановлением администрации муниципального района Сергиевский от 27.03.2020 г. № 326 «О введении ограничительных мероприятиях, направленных на предотвращение распространения на территории муниципального района Сергиевский Самарской области заболеваемости гриппом, ОРВИ и новой </w:t>
      </w:r>
      <w:proofErr w:type="spellStart"/>
      <w:r w:rsidRPr="00414F0F">
        <w:rPr>
          <w:rFonts w:ascii="Times New Roman" w:eastAsia="Calibri" w:hAnsi="Times New Roman" w:cs="Times New Roman"/>
          <w:iCs/>
          <w:sz w:val="12"/>
          <w:szCs w:val="12"/>
        </w:rPr>
        <w:t>короновирусной</w:t>
      </w:r>
      <w:proofErr w:type="spellEnd"/>
      <w:proofErr w:type="gramEnd"/>
      <w:r w:rsidRPr="00414F0F">
        <w:rPr>
          <w:rFonts w:ascii="Times New Roman" w:eastAsia="Calibri" w:hAnsi="Times New Roman" w:cs="Times New Roman"/>
          <w:iCs/>
          <w:sz w:val="12"/>
          <w:szCs w:val="12"/>
        </w:rPr>
        <w:t xml:space="preserve"> инфекцией, вызванной 2019-n-CoV»,</w:t>
      </w:r>
    </w:p>
    <w:p w:rsidR="00414F0F" w:rsidRPr="00414F0F" w:rsidRDefault="00414F0F" w:rsidP="00414F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ПОСТАНОВЛЯЮ:</w:t>
      </w:r>
    </w:p>
    <w:p w:rsidR="00414F0F" w:rsidRPr="00414F0F" w:rsidRDefault="00414F0F" w:rsidP="00414F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414F0F">
        <w:rPr>
          <w:rFonts w:ascii="Times New Roman" w:eastAsia="Calibri" w:hAnsi="Times New Roman" w:cs="Times New Roman"/>
          <w:iCs/>
          <w:sz w:val="12"/>
          <w:szCs w:val="12"/>
        </w:rPr>
        <w:t>Приостановить публичные слушания по проекту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2019 год».</w:t>
      </w:r>
    </w:p>
    <w:p w:rsidR="00414F0F" w:rsidRPr="00414F0F" w:rsidRDefault="00414F0F" w:rsidP="00414F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414F0F">
        <w:rPr>
          <w:rFonts w:ascii="Times New Roman" w:eastAsia="Calibri" w:hAnsi="Times New Roman" w:cs="Times New Roman"/>
          <w:iCs/>
          <w:sz w:val="12"/>
          <w:szCs w:val="12"/>
        </w:rPr>
        <w:t>Опубликовать настоящее постановление в газете «Сергиевский вестник».</w:t>
      </w:r>
    </w:p>
    <w:p w:rsidR="00414F0F" w:rsidRPr="00414F0F" w:rsidRDefault="00414F0F" w:rsidP="00414F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414F0F">
        <w:rPr>
          <w:rFonts w:ascii="Times New Roman" w:eastAsia="Calibri" w:hAnsi="Times New Roman" w:cs="Times New Roman"/>
          <w:iCs/>
          <w:sz w:val="12"/>
          <w:szCs w:val="12"/>
        </w:rPr>
        <w:t>Настоящее постановление вступает в силу со дня его официального опубликования.</w:t>
      </w:r>
    </w:p>
    <w:p w:rsidR="00414F0F" w:rsidRPr="00414F0F" w:rsidRDefault="00414F0F" w:rsidP="00414F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proofErr w:type="gramStart"/>
      <w:r w:rsidRPr="00414F0F">
        <w:rPr>
          <w:rFonts w:ascii="Times New Roman" w:eastAsia="Calibri" w:hAnsi="Times New Roman" w:cs="Times New Roman"/>
          <w:iCs/>
          <w:sz w:val="12"/>
          <w:szCs w:val="12"/>
        </w:rPr>
        <w:t>Контроль за</w:t>
      </w:r>
      <w:proofErr w:type="gramEnd"/>
      <w:r w:rsidRPr="00414F0F">
        <w:rPr>
          <w:rFonts w:ascii="Times New Roman" w:eastAsia="Calibri" w:hAnsi="Times New Roman" w:cs="Times New Roman"/>
          <w:iCs/>
          <w:sz w:val="12"/>
          <w:szCs w:val="12"/>
        </w:rPr>
        <w:t xml:space="preserve"> исполнением настоящего постановления оставляю за собой.</w:t>
      </w:r>
    </w:p>
    <w:p w:rsidR="00414F0F" w:rsidRDefault="00414F0F" w:rsidP="00414F0F">
      <w:pPr>
        <w:tabs>
          <w:tab w:val="left" w:pos="0"/>
        </w:tabs>
        <w:spacing w:after="0" w:line="240" w:lineRule="auto"/>
        <w:ind w:firstLine="284"/>
        <w:jc w:val="right"/>
        <w:rPr>
          <w:rFonts w:ascii="Times New Roman" w:eastAsia="Calibri" w:hAnsi="Times New Roman" w:cs="Times New Roman"/>
          <w:iCs/>
          <w:sz w:val="12"/>
          <w:szCs w:val="12"/>
        </w:rPr>
      </w:pPr>
      <w:r w:rsidRPr="00414F0F">
        <w:rPr>
          <w:rFonts w:ascii="Times New Roman" w:eastAsia="Calibri" w:hAnsi="Times New Roman" w:cs="Times New Roman"/>
          <w:iCs/>
          <w:sz w:val="12"/>
          <w:szCs w:val="12"/>
        </w:rPr>
        <w:t>Глава сельского поселения Черновка муниципального</w:t>
      </w:r>
    </w:p>
    <w:p w:rsidR="00414F0F" w:rsidRPr="00414F0F" w:rsidRDefault="00414F0F" w:rsidP="00414F0F">
      <w:pPr>
        <w:tabs>
          <w:tab w:val="left" w:pos="0"/>
        </w:tabs>
        <w:spacing w:after="0" w:line="240" w:lineRule="auto"/>
        <w:ind w:firstLine="284"/>
        <w:jc w:val="right"/>
        <w:rPr>
          <w:rFonts w:ascii="Times New Roman" w:eastAsia="Calibri" w:hAnsi="Times New Roman" w:cs="Times New Roman"/>
          <w:iCs/>
          <w:sz w:val="12"/>
          <w:szCs w:val="12"/>
        </w:rPr>
      </w:pPr>
      <w:r w:rsidRPr="00414F0F">
        <w:rPr>
          <w:rFonts w:ascii="Times New Roman" w:eastAsia="Calibri" w:hAnsi="Times New Roman" w:cs="Times New Roman"/>
          <w:iCs/>
          <w:sz w:val="12"/>
          <w:szCs w:val="12"/>
        </w:rPr>
        <w:t xml:space="preserve"> района</w:t>
      </w:r>
      <w:r>
        <w:rPr>
          <w:rFonts w:ascii="Times New Roman" w:eastAsia="Calibri" w:hAnsi="Times New Roman" w:cs="Times New Roman"/>
          <w:iCs/>
          <w:sz w:val="12"/>
          <w:szCs w:val="12"/>
        </w:rPr>
        <w:t xml:space="preserve"> Сергиевский Самарской области</w:t>
      </w:r>
    </w:p>
    <w:tbl>
      <w:tblPr>
        <w:tblpPr w:leftFromText="180" w:rightFromText="180" w:vertAnchor="text" w:horzAnchor="margin" w:tblpXSpec="right" w:tblpY="28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414F0F" w:rsidRPr="00827CC5" w:rsidTr="00414F0F">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14F0F" w:rsidRPr="00827CC5" w:rsidRDefault="00414F0F" w:rsidP="00414F0F">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414F0F" w:rsidRPr="00827CC5" w:rsidRDefault="00414F0F" w:rsidP="00414F0F">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14F0F" w:rsidRPr="00827CC5" w:rsidRDefault="00414F0F" w:rsidP="00414F0F">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14F0F" w:rsidRPr="00827CC5" w:rsidRDefault="00414F0F" w:rsidP="00414F0F">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14F0F" w:rsidRPr="00827CC5" w:rsidRDefault="00414F0F" w:rsidP="00414F0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+7 (917) 110-82-08</w:t>
            </w:r>
          </w:p>
          <w:p w:rsidR="00414F0F" w:rsidRPr="006D6BF9" w:rsidRDefault="00414F0F" w:rsidP="00414F0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14F0F" w:rsidRPr="00827CC5" w:rsidRDefault="00414F0F" w:rsidP="00414F0F">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414F0F" w:rsidRPr="00827CC5" w:rsidRDefault="00414F0F" w:rsidP="00414F0F">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27.04.2020</w:t>
            </w:r>
            <w:r w:rsidRPr="00827CC5">
              <w:rPr>
                <w:rFonts w:ascii="Times New Roman" w:eastAsia="Calibri" w:hAnsi="Times New Roman" w:cs="Times New Roman"/>
                <w:sz w:val="12"/>
                <w:szCs w:val="12"/>
              </w:rPr>
              <w:t xml:space="preserve"> г.</w:t>
            </w:r>
          </w:p>
          <w:p w:rsidR="00414F0F" w:rsidRPr="00827CC5" w:rsidRDefault="00414F0F" w:rsidP="00414F0F">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414F0F" w:rsidRPr="00827CC5" w:rsidRDefault="00414F0F" w:rsidP="00414F0F">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414F0F" w:rsidRPr="00827CC5" w:rsidRDefault="00414F0F" w:rsidP="00414F0F">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414F0F" w:rsidRPr="00827CC5" w:rsidRDefault="00414F0F" w:rsidP="00414F0F">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414F0F" w:rsidRPr="00827CC5" w:rsidRDefault="00414F0F" w:rsidP="00414F0F">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414F0F" w:rsidRPr="00414F0F" w:rsidRDefault="00414F0F" w:rsidP="00414F0F">
      <w:pPr>
        <w:tabs>
          <w:tab w:val="left" w:pos="0"/>
        </w:tabs>
        <w:spacing w:after="0" w:line="240" w:lineRule="auto"/>
        <w:ind w:firstLine="284"/>
        <w:jc w:val="right"/>
        <w:rPr>
          <w:rFonts w:ascii="Times New Roman" w:eastAsia="Calibri" w:hAnsi="Times New Roman" w:cs="Times New Roman"/>
          <w:iCs/>
          <w:sz w:val="12"/>
          <w:szCs w:val="12"/>
        </w:rPr>
      </w:pPr>
      <w:r w:rsidRPr="00414F0F">
        <w:rPr>
          <w:rFonts w:ascii="Times New Roman" w:eastAsia="Calibri" w:hAnsi="Times New Roman" w:cs="Times New Roman"/>
          <w:iCs/>
          <w:sz w:val="12"/>
          <w:szCs w:val="12"/>
        </w:rPr>
        <w:t xml:space="preserve">      </w:t>
      </w:r>
      <w:r w:rsidRPr="00414F0F">
        <w:rPr>
          <w:rFonts w:ascii="Times New Roman" w:eastAsia="Calibri" w:hAnsi="Times New Roman" w:cs="Times New Roman"/>
          <w:iCs/>
          <w:sz w:val="12"/>
          <w:szCs w:val="12"/>
        </w:rPr>
        <w:tab/>
        <w:t xml:space="preserve">       </w:t>
      </w:r>
      <w:proofErr w:type="spellStart"/>
      <w:r>
        <w:rPr>
          <w:rFonts w:ascii="Times New Roman" w:eastAsia="Calibri" w:hAnsi="Times New Roman" w:cs="Times New Roman"/>
          <w:iCs/>
          <w:sz w:val="12"/>
          <w:szCs w:val="12"/>
        </w:rPr>
        <w:t>А.В.Беляев</w:t>
      </w:r>
      <w:proofErr w:type="spellEnd"/>
    </w:p>
    <w:p w:rsidR="008B20C9" w:rsidRPr="003052AC" w:rsidRDefault="008B20C9" w:rsidP="000B3E48">
      <w:pPr>
        <w:tabs>
          <w:tab w:val="left" w:pos="0"/>
        </w:tabs>
        <w:spacing w:after="0" w:line="240" w:lineRule="auto"/>
        <w:jc w:val="both"/>
        <w:rPr>
          <w:rFonts w:ascii="Times New Roman" w:eastAsia="Calibri" w:hAnsi="Times New Roman" w:cs="Times New Roman"/>
          <w:iCs/>
          <w:sz w:val="12"/>
          <w:szCs w:val="12"/>
        </w:rPr>
      </w:pPr>
    </w:p>
    <w:sectPr w:rsidR="008B20C9" w:rsidRPr="003052AC"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FB4" w:rsidRDefault="00084FB4" w:rsidP="000F23DD">
      <w:pPr>
        <w:spacing w:after="0" w:line="240" w:lineRule="auto"/>
      </w:pPr>
      <w:r>
        <w:separator/>
      </w:r>
    </w:p>
  </w:endnote>
  <w:endnote w:type="continuationSeparator" w:id="0">
    <w:p w:rsidR="00084FB4" w:rsidRDefault="00084FB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FB4" w:rsidRDefault="00084FB4" w:rsidP="000F23DD">
      <w:pPr>
        <w:spacing w:after="0" w:line="240" w:lineRule="auto"/>
      </w:pPr>
      <w:r>
        <w:separator/>
      </w:r>
    </w:p>
  </w:footnote>
  <w:footnote w:type="continuationSeparator" w:id="0">
    <w:p w:rsidR="00084FB4" w:rsidRDefault="00084FB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D2" w:rsidRDefault="007E14D2"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F369E7">
          <w:rPr>
            <w:noProof/>
          </w:rPr>
          <w:t>5</w:t>
        </w:r>
        <w:r>
          <w:rPr>
            <w:noProof/>
          </w:rPr>
          <w:fldChar w:fldCharType="end"/>
        </w:r>
      </w:sdtContent>
    </w:sdt>
  </w:p>
  <w:p w:rsidR="007E14D2" w:rsidRDefault="007E14D2"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7E14D2" w:rsidRPr="00C13344" w:rsidRDefault="007E14D2" w:rsidP="00C13344">
    <w:pPr>
      <w:pStyle w:val="af"/>
      <w:rPr>
        <w:rFonts w:ascii="Times New Roman" w:hAnsi="Times New Roman" w:cs="Times New Roman"/>
        <w:b/>
        <w:sz w:val="16"/>
        <w:szCs w:val="16"/>
      </w:rPr>
    </w:pPr>
    <w:r>
      <w:rPr>
        <w:rFonts w:ascii="Times New Roman" w:hAnsi="Times New Roman" w:cs="Times New Roman"/>
        <w:i/>
        <w:sz w:val="16"/>
        <w:szCs w:val="16"/>
      </w:rPr>
      <w:t xml:space="preserve">Понедельник, 27 апреля 2020 года, №32(428)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7E14D2" w:rsidRDefault="007E14D2">
        <w:pPr>
          <w:pStyle w:val="af"/>
        </w:pPr>
        <w:r>
          <w:fldChar w:fldCharType="begin"/>
        </w:r>
        <w:r>
          <w:instrText>PAGE   \* MERGEFORMAT</w:instrText>
        </w:r>
        <w:r>
          <w:fldChar w:fldCharType="separate"/>
        </w:r>
        <w:r>
          <w:rPr>
            <w:noProof/>
          </w:rPr>
          <w:t>8</w:t>
        </w:r>
        <w:r>
          <w:rPr>
            <w:noProof/>
          </w:rPr>
          <w:fldChar w:fldCharType="end"/>
        </w:r>
      </w:p>
    </w:sdtContent>
  </w:sdt>
  <w:p w:rsidR="007E14D2" w:rsidRPr="000443FC" w:rsidRDefault="007E14D2"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7E14D2" w:rsidRPr="00263DC0" w:rsidRDefault="007E14D2"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7E14D2" w:rsidRDefault="007E14D2"/>
  <w:p w:rsidR="007E14D2" w:rsidRDefault="007E14D2"/>
  <w:p w:rsidR="007E14D2" w:rsidRDefault="007E14D2"/>
  <w:p w:rsidR="007E14D2" w:rsidRDefault="007E14D2"/>
  <w:p w:rsidR="007E14D2" w:rsidRDefault="007E14D2"/>
  <w:p w:rsidR="007E14D2" w:rsidRDefault="007E14D2"/>
  <w:p w:rsidR="007E14D2" w:rsidRDefault="007E14D2"/>
  <w:p w:rsidR="007E14D2" w:rsidRDefault="007E14D2"/>
  <w:p w:rsidR="007E14D2" w:rsidRDefault="007E14D2"/>
  <w:p w:rsidR="007E14D2" w:rsidRDefault="007E14D2"/>
  <w:p w:rsidR="007E14D2" w:rsidRDefault="007E14D2"/>
  <w:p w:rsidR="007E14D2" w:rsidRDefault="007E14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F1946C3"/>
    <w:multiLevelType w:val="hybridMultilevel"/>
    <w:tmpl w:val="F046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08A68DC"/>
    <w:multiLevelType w:val="hybridMultilevel"/>
    <w:tmpl w:val="1400A81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1FA6053"/>
    <w:multiLevelType w:val="hybridMultilevel"/>
    <w:tmpl w:val="1A6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50440CA2"/>
    <w:multiLevelType w:val="singleLevel"/>
    <w:tmpl w:val="2CAC0CE6"/>
    <w:lvl w:ilvl="0">
      <w:start w:val="1"/>
      <w:numFmt w:val="decimal"/>
      <w:pStyle w:val="a6"/>
      <w:lvlText w:val="%1)"/>
      <w:lvlJc w:val="left"/>
      <w:pPr>
        <w:tabs>
          <w:tab w:val="num" w:pos="1071"/>
        </w:tabs>
        <w:ind w:left="0" w:firstLine="709"/>
      </w:pPr>
    </w:lvl>
  </w:abstractNum>
  <w:abstractNum w:abstractNumId="47">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6B5148E2"/>
    <w:multiLevelType w:val="hybridMultilevel"/>
    <w:tmpl w:val="39D05614"/>
    <w:lvl w:ilvl="0" w:tplc="ED903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8">
    <w:nsid w:val="7E566BAA"/>
    <w:multiLevelType w:val="hybridMultilevel"/>
    <w:tmpl w:val="462A0C1E"/>
    <w:lvl w:ilvl="0" w:tplc="7DACA27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4"/>
  </w:num>
  <w:num w:numId="2">
    <w:abstractNumId w:val="37"/>
  </w:num>
  <w:num w:numId="3">
    <w:abstractNumId w:val="25"/>
  </w:num>
  <w:num w:numId="4">
    <w:abstractNumId w:val="40"/>
  </w:num>
  <w:num w:numId="5">
    <w:abstractNumId w:val="8"/>
  </w:num>
  <w:num w:numId="6">
    <w:abstractNumId w:val="48"/>
  </w:num>
  <w:num w:numId="7">
    <w:abstractNumId w:val="50"/>
  </w:num>
  <w:num w:numId="8">
    <w:abstractNumId w:val="34"/>
  </w:num>
  <w:num w:numId="9">
    <w:abstractNumId w:val="45"/>
  </w:num>
  <w:num w:numId="10">
    <w:abstractNumId w:val="4"/>
  </w:num>
  <w:num w:numId="11">
    <w:abstractNumId w:val="27"/>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1"/>
  </w:num>
  <w:num w:numId="21">
    <w:abstractNumId w:val="7"/>
  </w:num>
  <w:num w:numId="22">
    <w:abstractNumId w:val="56"/>
  </w:num>
  <w:num w:numId="23">
    <w:abstractNumId w:val="49"/>
  </w:num>
  <w:num w:numId="24">
    <w:abstractNumId w:val="33"/>
  </w:num>
  <w:num w:numId="25">
    <w:abstractNumId w:val="29"/>
  </w:num>
  <w:num w:numId="26">
    <w:abstractNumId w:val="47"/>
  </w:num>
  <w:num w:numId="27">
    <w:abstractNumId w:val="35"/>
  </w:num>
  <w:num w:numId="28">
    <w:abstractNumId w:val="57"/>
  </w:num>
  <w:num w:numId="29">
    <w:abstractNumId w:val="28"/>
  </w:num>
  <w:num w:numId="30">
    <w:abstractNumId w:val="53"/>
  </w:num>
  <w:num w:numId="31">
    <w:abstractNumId w:val="30"/>
  </w:num>
  <w:num w:numId="32">
    <w:abstractNumId w:val="42"/>
  </w:num>
  <w:num w:numId="33">
    <w:abstractNumId w:val="54"/>
  </w:num>
  <w:num w:numId="34">
    <w:abstractNumId w:val="52"/>
  </w:num>
  <w:num w:numId="35">
    <w:abstractNumId w:val="31"/>
  </w:num>
  <w:num w:numId="36">
    <w:abstractNumId w:val="38"/>
  </w:num>
  <w:num w:numId="37">
    <w:abstractNumId w:val="44"/>
  </w:num>
  <w:num w:numId="38">
    <w:abstractNumId w:val="26"/>
  </w:num>
  <w:num w:numId="39">
    <w:abstractNumId w:val="39"/>
  </w:num>
  <w:num w:numId="40">
    <w:abstractNumId w:val="58"/>
  </w:num>
  <w:num w:numId="41">
    <w:abstractNumId w:val="51"/>
  </w:num>
  <w:num w:numId="42">
    <w:abstractNumId w:val="36"/>
  </w:num>
  <w:num w:numId="43">
    <w:abstractNumId w:val="32"/>
  </w:num>
  <w:num w:numId="44">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15"/>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425"/>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885"/>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4FB4"/>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35"/>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2C1"/>
    <w:rsid w:val="000B3304"/>
    <w:rsid w:val="000B3401"/>
    <w:rsid w:val="000B3570"/>
    <w:rsid w:val="000B38DC"/>
    <w:rsid w:val="000B3A94"/>
    <w:rsid w:val="000B3B7E"/>
    <w:rsid w:val="000B3BC0"/>
    <w:rsid w:val="000B3D12"/>
    <w:rsid w:val="000B3E48"/>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0F80"/>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247"/>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AD9"/>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0F7FE7"/>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4EE"/>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55D"/>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2ED4"/>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0D0"/>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0D5"/>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2FEE"/>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5F98"/>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56"/>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0FB"/>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C0"/>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B7E04"/>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2E5"/>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6FF"/>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1E"/>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25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5C5"/>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5EDE"/>
    <w:rsid w:val="0026609E"/>
    <w:rsid w:val="002661DB"/>
    <w:rsid w:val="002665C0"/>
    <w:rsid w:val="002665F6"/>
    <w:rsid w:val="00266F6C"/>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4B4"/>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0CEA"/>
    <w:rsid w:val="002B119F"/>
    <w:rsid w:val="002B1ED0"/>
    <w:rsid w:val="002B23E7"/>
    <w:rsid w:val="002B2AB7"/>
    <w:rsid w:val="002B2C7C"/>
    <w:rsid w:val="002B35E0"/>
    <w:rsid w:val="002B36AB"/>
    <w:rsid w:val="002B3718"/>
    <w:rsid w:val="002B3AAB"/>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4D"/>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D0"/>
    <w:rsid w:val="002E3DF8"/>
    <w:rsid w:val="002E3E28"/>
    <w:rsid w:val="002E3F5E"/>
    <w:rsid w:val="002E40C6"/>
    <w:rsid w:val="002E4165"/>
    <w:rsid w:val="002E4429"/>
    <w:rsid w:val="002E442B"/>
    <w:rsid w:val="002E4604"/>
    <w:rsid w:val="002E4661"/>
    <w:rsid w:val="002E470D"/>
    <w:rsid w:val="002E47BF"/>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838"/>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57E"/>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3CB4"/>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7"/>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4B"/>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859"/>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3BC"/>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614"/>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219"/>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32C"/>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98C"/>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4F0F"/>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62C"/>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3D52"/>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3D8B"/>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812"/>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95A"/>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2D74"/>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2"/>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2E1C"/>
    <w:rsid w:val="005435F5"/>
    <w:rsid w:val="00543779"/>
    <w:rsid w:val="00543841"/>
    <w:rsid w:val="00543CD3"/>
    <w:rsid w:val="00543F85"/>
    <w:rsid w:val="00543FFC"/>
    <w:rsid w:val="00544133"/>
    <w:rsid w:val="005442D4"/>
    <w:rsid w:val="005443E7"/>
    <w:rsid w:val="00544913"/>
    <w:rsid w:val="00544953"/>
    <w:rsid w:val="005449DE"/>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7CF"/>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14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386"/>
    <w:rsid w:val="005E35E1"/>
    <w:rsid w:val="005E362E"/>
    <w:rsid w:val="005E36B7"/>
    <w:rsid w:val="005E3A0F"/>
    <w:rsid w:val="005E3A86"/>
    <w:rsid w:val="005E3C80"/>
    <w:rsid w:val="005E3E95"/>
    <w:rsid w:val="005E3EC7"/>
    <w:rsid w:val="005E4043"/>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841"/>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4C1"/>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A62"/>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6E5"/>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9AD"/>
    <w:rsid w:val="00694A87"/>
    <w:rsid w:val="00694D61"/>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B2"/>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27DFA"/>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5A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3A4A"/>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A9"/>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93"/>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4D2"/>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C54"/>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E"/>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E7E"/>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A3"/>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0C9"/>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4"/>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A21"/>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1C7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9DC"/>
    <w:rsid w:val="00930A9F"/>
    <w:rsid w:val="00930AE3"/>
    <w:rsid w:val="00930F13"/>
    <w:rsid w:val="00931012"/>
    <w:rsid w:val="00931427"/>
    <w:rsid w:val="00931469"/>
    <w:rsid w:val="00931A85"/>
    <w:rsid w:val="00931BE3"/>
    <w:rsid w:val="009323AB"/>
    <w:rsid w:val="00932699"/>
    <w:rsid w:val="0093272E"/>
    <w:rsid w:val="009328E0"/>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0C8C"/>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1A9"/>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7A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CF1"/>
    <w:rsid w:val="00986FD6"/>
    <w:rsid w:val="00987003"/>
    <w:rsid w:val="00987415"/>
    <w:rsid w:val="00987628"/>
    <w:rsid w:val="009876F9"/>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AB4"/>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57D"/>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1CA"/>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3F34"/>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48"/>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82F"/>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48"/>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77D8E"/>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5D8"/>
    <w:rsid w:val="00A968B6"/>
    <w:rsid w:val="00A96980"/>
    <w:rsid w:val="00A96D2B"/>
    <w:rsid w:val="00A96E16"/>
    <w:rsid w:val="00A97041"/>
    <w:rsid w:val="00A971BE"/>
    <w:rsid w:val="00A971E5"/>
    <w:rsid w:val="00A9723D"/>
    <w:rsid w:val="00A972DC"/>
    <w:rsid w:val="00A974A6"/>
    <w:rsid w:val="00A97738"/>
    <w:rsid w:val="00A97761"/>
    <w:rsid w:val="00A978F5"/>
    <w:rsid w:val="00AA0210"/>
    <w:rsid w:val="00AA023B"/>
    <w:rsid w:val="00AA0411"/>
    <w:rsid w:val="00AA0A89"/>
    <w:rsid w:val="00AA0DDC"/>
    <w:rsid w:val="00AA1191"/>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27"/>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93D"/>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08A"/>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276"/>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7B5"/>
    <w:rsid w:val="00B449BE"/>
    <w:rsid w:val="00B449D1"/>
    <w:rsid w:val="00B44BBF"/>
    <w:rsid w:val="00B44D97"/>
    <w:rsid w:val="00B45163"/>
    <w:rsid w:val="00B4522E"/>
    <w:rsid w:val="00B455CB"/>
    <w:rsid w:val="00B45BB2"/>
    <w:rsid w:val="00B46244"/>
    <w:rsid w:val="00B462AA"/>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75"/>
    <w:rsid w:val="00B54EEC"/>
    <w:rsid w:val="00B5532C"/>
    <w:rsid w:val="00B55723"/>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D54"/>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5F55"/>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9"/>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5C6"/>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14"/>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7C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33"/>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1D35"/>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1CEE"/>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06"/>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4D0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154"/>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C43"/>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30D"/>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213"/>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3B9"/>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7DA"/>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3E6"/>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319"/>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DC4"/>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2F4"/>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AFF"/>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B2"/>
    <w:rsid w:val="00E30DD6"/>
    <w:rsid w:val="00E30FC0"/>
    <w:rsid w:val="00E310FA"/>
    <w:rsid w:val="00E315C3"/>
    <w:rsid w:val="00E31901"/>
    <w:rsid w:val="00E31975"/>
    <w:rsid w:val="00E31A1D"/>
    <w:rsid w:val="00E31AA2"/>
    <w:rsid w:val="00E32019"/>
    <w:rsid w:val="00E32102"/>
    <w:rsid w:val="00E3241A"/>
    <w:rsid w:val="00E32454"/>
    <w:rsid w:val="00E324FD"/>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C1"/>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78F"/>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6953"/>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0D9"/>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CD"/>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10"/>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31"/>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E7ECE"/>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578"/>
    <w:rsid w:val="00EF468D"/>
    <w:rsid w:val="00EF4788"/>
    <w:rsid w:val="00EF48A5"/>
    <w:rsid w:val="00EF48E8"/>
    <w:rsid w:val="00EF4920"/>
    <w:rsid w:val="00EF4ABE"/>
    <w:rsid w:val="00EF4B35"/>
    <w:rsid w:val="00EF4C9F"/>
    <w:rsid w:val="00EF542A"/>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DF8"/>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496"/>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40D"/>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3FA"/>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2F37"/>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9E7"/>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743"/>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7F0"/>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2DB"/>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CF4"/>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705"/>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6A2"/>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A89"/>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9"/>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9"/>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9"/>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9"/>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9"/>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9"/>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9"/>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9"/>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9"/>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9"/>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e"/>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character" w:customStyle="1" w:styleId="FontStyle47">
    <w:name w:val="Font Style47"/>
    <w:uiPriority w:val="99"/>
    <w:rsid w:val="007A44A9"/>
    <w:rPr>
      <w:rFonts w:ascii="Times New Roman" w:hAnsi="Times New Roman" w:cs="Times New Roman"/>
      <w:sz w:val="30"/>
      <w:szCs w:val="30"/>
    </w:rPr>
  </w:style>
  <w:style w:type="paragraph" w:customStyle="1" w:styleId="xl219">
    <w:name w:val="xl219"/>
    <w:basedOn w:val="a9"/>
    <w:rsid w:val="00E324F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20">
    <w:name w:val="xl220"/>
    <w:basedOn w:val="a9"/>
    <w:rsid w:val="00E324FD"/>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21">
    <w:name w:val="xl221"/>
    <w:basedOn w:val="a9"/>
    <w:rsid w:val="00E324FD"/>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22">
    <w:name w:val="xl222"/>
    <w:basedOn w:val="a9"/>
    <w:rsid w:val="00E324FD"/>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3">
    <w:name w:val="xl223"/>
    <w:basedOn w:val="a9"/>
    <w:rsid w:val="00E324FD"/>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4">
    <w:name w:val="xl224"/>
    <w:basedOn w:val="a9"/>
    <w:rsid w:val="00E32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25">
    <w:name w:val="xl225"/>
    <w:basedOn w:val="a9"/>
    <w:rsid w:val="00E324F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26">
    <w:name w:val="xl226"/>
    <w:basedOn w:val="a9"/>
    <w:rsid w:val="00E324F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27">
    <w:name w:val="xl227"/>
    <w:basedOn w:val="a9"/>
    <w:rsid w:val="00E324F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28">
    <w:name w:val="xl228"/>
    <w:basedOn w:val="a9"/>
    <w:rsid w:val="00E324F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29">
    <w:name w:val="xl229"/>
    <w:basedOn w:val="a9"/>
    <w:rsid w:val="00E324F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4">
    <w:name w:val="110"/>
    <w:pPr>
      <w:numPr>
        <w:numId w:val="23"/>
      </w:numPr>
    </w:pPr>
  </w:style>
  <w:style w:type="numbering" w:customStyle="1" w:styleId="af5">
    <w:name w:val="1111113"/>
    <w:pPr>
      <w:numPr>
        <w:numId w:val="34"/>
      </w:numPr>
    </w:pPr>
  </w:style>
  <w:style w:type="numbering" w:customStyle="1" w:styleId="af6">
    <w:name w:val="111"/>
    <w:pPr>
      <w:numPr>
        <w:numId w:val="30"/>
      </w:numPr>
    </w:pPr>
  </w:style>
  <w:style w:type="numbering" w:customStyle="1" w:styleId="af7">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93209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2391003">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699720">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742012">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350459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731515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81690">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791110">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9721552">
      <w:bodyDiv w:val="1"/>
      <w:marLeft w:val="0"/>
      <w:marRight w:val="0"/>
      <w:marTop w:val="0"/>
      <w:marBottom w:val="0"/>
      <w:divBdr>
        <w:top w:val="none" w:sz="0" w:space="0" w:color="auto"/>
        <w:left w:val="none" w:sz="0" w:space="0" w:color="auto"/>
        <w:bottom w:val="none" w:sz="0" w:space="0" w:color="auto"/>
        <w:right w:val="none" w:sz="0" w:space="0" w:color="auto"/>
      </w:divBdr>
    </w:div>
    <w:div w:id="80493605">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96221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1113">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307337">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392075">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147216">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05620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739651">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53944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664533">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8855247">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4189">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113428">
      <w:bodyDiv w:val="1"/>
      <w:marLeft w:val="0"/>
      <w:marRight w:val="0"/>
      <w:marTop w:val="0"/>
      <w:marBottom w:val="0"/>
      <w:divBdr>
        <w:top w:val="none" w:sz="0" w:space="0" w:color="auto"/>
        <w:left w:val="none" w:sz="0" w:space="0" w:color="auto"/>
        <w:bottom w:val="none" w:sz="0" w:space="0" w:color="auto"/>
        <w:right w:val="none" w:sz="0" w:space="0" w:color="auto"/>
      </w:divBdr>
    </w:div>
    <w:div w:id="212474030">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11682">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61766">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98594">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2127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668795">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792659">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808229">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6890176">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04004">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5142906">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084485">
      <w:bodyDiv w:val="1"/>
      <w:marLeft w:val="0"/>
      <w:marRight w:val="0"/>
      <w:marTop w:val="0"/>
      <w:marBottom w:val="0"/>
      <w:divBdr>
        <w:top w:val="none" w:sz="0" w:space="0" w:color="auto"/>
        <w:left w:val="none" w:sz="0" w:space="0" w:color="auto"/>
        <w:bottom w:val="none" w:sz="0" w:space="0" w:color="auto"/>
        <w:right w:val="none" w:sz="0" w:space="0" w:color="auto"/>
      </w:divBdr>
    </w:div>
    <w:div w:id="30258204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264018">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306493">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2242877">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896560">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20531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081180">
      <w:bodyDiv w:val="1"/>
      <w:marLeft w:val="0"/>
      <w:marRight w:val="0"/>
      <w:marTop w:val="0"/>
      <w:marBottom w:val="0"/>
      <w:divBdr>
        <w:top w:val="none" w:sz="0" w:space="0" w:color="auto"/>
        <w:left w:val="none" w:sz="0" w:space="0" w:color="auto"/>
        <w:bottom w:val="none" w:sz="0" w:space="0" w:color="auto"/>
        <w:right w:val="none" w:sz="0" w:space="0" w:color="auto"/>
      </w:divBdr>
    </w:div>
    <w:div w:id="341123638">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7816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817591">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380737">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691454">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9642349">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4231">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15747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4740730">
      <w:bodyDiv w:val="1"/>
      <w:marLeft w:val="0"/>
      <w:marRight w:val="0"/>
      <w:marTop w:val="0"/>
      <w:marBottom w:val="0"/>
      <w:divBdr>
        <w:top w:val="none" w:sz="0" w:space="0" w:color="auto"/>
        <w:left w:val="none" w:sz="0" w:space="0" w:color="auto"/>
        <w:bottom w:val="none" w:sz="0" w:space="0" w:color="auto"/>
        <w:right w:val="none" w:sz="0" w:space="0" w:color="auto"/>
      </w:divBdr>
    </w:div>
    <w:div w:id="465707499">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3833783">
      <w:bodyDiv w:val="1"/>
      <w:marLeft w:val="0"/>
      <w:marRight w:val="0"/>
      <w:marTop w:val="0"/>
      <w:marBottom w:val="0"/>
      <w:divBdr>
        <w:top w:val="none" w:sz="0" w:space="0" w:color="auto"/>
        <w:left w:val="none" w:sz="0" w:space="0" w:color="auto"/>
        <w:bottom w:val="none" w:sz="0" w:space="0" w:color="auto"/>
        <w:right w:val="none" w:sz="0" w:space="0" w:color="auto"/>
      </w:divBdr>
    </w:div>
    <w:div w:id="474107213">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18136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075703">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269129">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4173">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6428893">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709063">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738230">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407717">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454073">
      <w:bodyDiv w:val="1"/>
      <w:marLeft w:val="0"/>
      <w:marRight w:val="0"/>
      <w:marTop w:val="0"/>
      <w:marBottom w:val="0"/>
      <w:divBdr>
        <w:top w:val="none" w:sz="0" w:space="0" w:color="auto"/>
        <w:left w:val="none" w:sz="0" w:space="0" w:color="auto"/>
        <w:bottom w:val="none" w:sz="0" w:space="0" w:color="auto"/>
        <w:right w:val="none" w:sz="0" w:space="0" w:color="auto"/>
      </w:divBdr>
    </w:div>
    <w:div w:id="615480105">
      <w:bodyDiv w:val="1"/>
      <w:marLeft w:val="0"/>
      <w:marRight w:val="0"/>
      <w:marTop w:val="0"/>
      <w:marBottom w:val="0"/>
      <w:divBdr>
        <w:top w:val="none" w:sz="0" w:space="0" w:color="auto"/>
        <w:left w:val="none" w:sz="0" w:space="0" w:color="auto"/>
        <w:bottom w:val="none" w:sz="0" w:space="0" w:color="auto"/>
        <w:right w:val="none" w:sz="0" w:space="0" w:color="auto"/>
      </w:divBdr>
    </w:div>
    <w:div w:id="616333053">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724941">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6517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224669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0058">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8887">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2996431">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33950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330972">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688600">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0790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233197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302746">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3942477">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05318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21062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101179">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7968526">
      <w:bodyDiv w:val="1"/>
      <w:marLeft w:val="0"/>
      <w:marRight w:val="0"/>
      <w:marTop w:val="0"/>
      <w:marBottom w:val="0"/>
      <w:divBdr>
        <w:top w:val="none" w:sz="0" w:space="0" w:color="auto"/>
        <w:left w:val="none" w:sz="0" w:space="0" w:color="auto"/>
        <w:bottom w:val="none" w:sz="0" w:space="0" w:color="auto"/>
        <w:right w:val="none" w:sz="0" w:space="0" w:color="auto"/>
      </w:divBdr>
    </w:div>
    <w:div w:id="788469377">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29964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3091">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414230">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3692440">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485396">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5922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720245">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589419">
      <w:bodyDiv w:val="1"/>
      <w:marLeft w:val="0"/>
      <w:marRight w:val="0"/>
      <w:marTop w:val="0"/>
      <w:marBottom w:val="0"/>
      <w:divBdr>
        <w:top w:val="none" w:sz="0" w:space="0" w:color="auto"/>
        <w:left w:val="none" w:sz="0" w:space="0" w:color="auto"/>
        <w:bottom w:val="none" w:sz="0" w:space="0" w:color="auto"/>
        <w:right w:val="none" w:sz="0" w:space="0" w:color="auto"/>
      </w:divBdr>
    </w:div>
    <w:div w:id="914436368">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616369">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285355">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76373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558010">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987004">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386992">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605475">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50758">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932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1716424">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78055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752065">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604105">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06710">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280453">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4159345">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1949333">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076">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7924150">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068476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654039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2940828">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4929909">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990426">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92773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852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774469">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858581">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2762517">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104369">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560834">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245755">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212642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5279766">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75304">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418728">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226157">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923905">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981966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679738">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013493">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003785">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0969303">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803719">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03362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16045">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40847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161993">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2209099">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6412">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771988">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020564">
      <w:bodyDiv w:val="1"/>
      <w:marLeft w:val="0"/>
      <w:marRight w:val="0"/>
      <w:marTop w:val="0"/>
      <w:marBottom w:val="0"/>
      <w:divBdr>
        <w:top w:val="none" w:sz="0" w:space="0" w:color="auto"/>
        <w:left w:val="none" w:sz="0" w:space="0" w:color="auto"/>
        <w:bottom w:val="none" w:sz="0" w:space="0" w:color="auto"/>
        <w:right w:val="none" w:sz="0" w:space="0" w:color="auto"/>
      </w:divBdr>
    </w:div>
    <w:div w:id="158047809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852868">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013009">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386839">
      <w:bodyDiv w:val="1"/>
      <w:marLeft w:val="0"/>
      <w:marRight w:val="0"/>
      <w:marTop w:val="0"/>
      <w:marBottom w:val="0"/>
      <w:divBdr>
        <w:top w:val="none" w:sz="0" w:space="0" w:color="auto"/>
        <w:left w:val="none" w:sz="0" w:space="0" w:color="auto"/>
        <w:bottom w:val="none" w:sz="0" w:space="0" w:color="auto"/>
        <w:right w:val="none" w:sz="0" w:space="0" w:color="auto"/>
      </w:divBdr>
    </w:div>
    <w:div w:id="1626888835">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051320">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665871">
      <w:bodyDiv w:val="1"/>
      <w:marLeft w:val="0"/>
      <w:marRight w:val="0"/>
      <w:marTop w:val="0"/>
      <w:marBottom w:val="0"/>
      <w:divBdr>
        <w:top w:val="none" w:sz="0" w:space="0" w:color="auto"/>
        <w:left w:val="none" w:sz="0" w:space="0" w:color="auto"/>
        <w:bottom w:val="none" w:sz="0" w:space="0" w:color="auto"/>
        <w:right w:val="none" w:sz="0" w:space="0" w:color="auto"/>
      </w:divBdr>
    </w:div>
    <w:div w:id="1646740645">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213322">
      <w:bodyDiv w:val="1"/>
      <w:marLeft w:val="0"/>
      <w:marRight w:val="0"/>
      <w:marTop w:val="0"/>
      <w:marBottom w:val="0"/>
      <w:divBdr>
        <w:top w:val="none" w:sz="0" w:space="0" w:color="auto"/>
        <w:left w:val="none" w:sz="0" w:space="0" w:color="auto"/>
        <w:bottom w:val="none" w:sz="0" w:space="0" w:color="auto"/>
        <w:right w:val="none" w:sz="0" w:space="0" w:color="auto"/>
      </w:divBdr>
    </w:div>
    <w:div w:id="1671718478">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152160">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4309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230670">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07773">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09193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416286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10044">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024677">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361893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084294">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5520540">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8717122">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45157">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31941">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592229">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027418">
      <w:bodyDiv w:val="1"/>
      <w:marLeft w:val="0"/>
      <w:marRight w:val="0"/>
      <w:marTop w:val="0"/>
      <w:marBottom w:val="0"/>
      <w:divBdr>
        <w:top w:val="none" w:sz="0" w:space="0" w:color="auto"/>
        <w:left w:val="none" w:sz="0" w:space="0" w:color="auto"/>
        <w:bottom w:val="none" w:sz="0" w:space="0" w:color="auto"/>
        <w:right w:val="none" w:sz="0" w:space="0" w:color="auto"/>
      </w:divBdr>
    </w:div>
    <w:div w:id="1854688697">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3882696">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59014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898630">
      <w:bodyDiv w:val="1"/>
      <w:marLeft w:val="0"/>
      <w:marRight w:val="0"/>
      <w:marTop w:val="0"/>
      <w:marBottom w:val="0"/>
      <w:divBdr>
        <w:top w:val="none" w:sz="0" w:space="0" w:color="auto"/>
        <w:left w:val="none" w:sz="0" w:space="0" w:color="auto"/>
        <w:bottom w:val="none" w:sz="0" w:space="0" w:color="auto"/>
        <w:right w:val="none" w:sz="0" w:space="0" w:color="auto"/>
      </w:divBdr>
    </w:div>
    <w:div w:id="1883203701">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068139">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508067">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803215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1795746">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443349">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04040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851709">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79990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23031">
      <w:bodyDiv w:val="1"/>
      <w:marLeft w:val="0"/>
      <w:marRight w:val="0"/>
      <w:marTop w:val="0"/>
      <w:marBottom w:val="0"/>
      <w:divBdr>
        <w:top w:val="none" w:sz="0" w:space="0" w:color="auto"/>
        <w:left w:val="none" w:sz="0" w:space="0" w:color="auto"/>
        <w:bottom w:val="none" w:sz="0" w:space="0" w:color="auto"/>
        <w:right w:val="none" w:sz="0" w:space="0" w:color="auto"/>
      </w:divBdr>
    </w:div>
    <w:div w:id="1993094541">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3819">
      <w:bodyDiv w:val="1"/>
      <w:marLeft w:val="0"/>
      <w:marRight w:val="0"/>
      <w:marTop w:val="0"/>
      <w:marBottom w:val="0"/>
      <w:divBdr>
        <w:top w:val="none" w:sz="0" w:space="0" w:color="auto"/>
        <w:left w:val="none" w:sz="0" w:space="0" w:color="auto"/>
        <w:bottom w:val="none" w:sz="0" w:space="0" w:color="auto"/>
        <w:right w:val="none" w:sz="0" w:space="0" w:color="auto"/>
      </w:divBdr>
    </w:div>
    <w:div w:id="2004891756">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6784769">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6052431">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687406">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38469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2654">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3385000">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099594200">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17564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336740">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997930">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7461238">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619266">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3790244">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7525727">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452816">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032972">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EF9DA-E27C-4785-AF5D-AF128392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3674</TotalTime>
  <Pages>1</Pages>
  <Words>8716</Words>
  <Characters>49683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270</cp:revision>
  <cp:lastPrinted>2020-05-14T10:17:00Z</cp:lastPrinted>
  <dcterms:created xsi:type="dcterms:W3CDTF">2019-08-12T05:54:00Z</dcterms:created>
  <dcterms:modified xsi:type="dcterms:W3CDTF">2020-05-26T04:52:00Z</dcterms:modified>
</cp:coreProperties>
</file>